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activeX/activeX1.xml" ContentType="application/vnd.ms-office.activeX+xml"/>
  <Override PartName="/word/activeX/activeX2.xml" ContentType="application/vnd.ms-office.activeX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6465" w:rsidRPr="0046618B" w:rsidRDefault="00C96465">
      <w:pPr>
        <w:pStyle w:val="Standard"/>
        <w:widowControl/>
        <w:pBdr>
          <w:top w:val="single" w:sz="1" w:space="0" w:color="000080"/>
          <w:left w:val="single" w:sz="1" w:space="0" w:color="000080"/>
          <w:bottom w:val="single" w:sz="1" w:space="0" w:color="000080"/>
          <w:right w:val="single" w:sz="1" w:space="0" w:color="000080"/>
        </w:pBdr>
        <w:shd w:val="clear" w:color="auto" w:fill="C0C0C0"/>
        <w:tabs>
          <w:tab w:val="left" w:pos="567"/>
          <w:tab w:val="left" w:pos="5954"/>
        </w:tabs>
        <w:spacing w:line="0" w:lineRule="atLeast"/>
        <w:jc w:val="center"/>
        <w:rPr>
          <w:sz w:val="36"/>
          <w:szCs w:val="36"/>
        </w:rPr>
      </w:pPr>
    </w:p>
    <w:p w:rsidR="00C96465" w:rsidRPr="0046618B" w:rsidRDefault="00657190">
      <w:pPr>
        <w:pStyle w:val="Standard"/>
        <w:widowControl/>
        <w:pBdr>
          <w:top w:val="single" w:sz="1" w:space="0" w:color="000080"/>
          <w:left w:val="single" w:sz="1" w:space="0" w:color="000080"/>
          <w:bottom w:val="single" w:sz="1" w:space="0" w:color="000080"/>
          <w:right w:val="single" w:sz="1" w:space="0" w:color="000080"/>
        </w:pBdr>
        <w:shd w:val="clear" w:color="auto" w:fill="C0C0C0"/>
        <w:tabs>
          <w:tab w:val="left" w:pos="567"/>
          <w:tab w:val="left" w:pos="5954"/>
        </w:tabs>
        <w:spacing w:line="0" w:lineRule="atLeast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Reklamační formulář</w:t>
      </w:r>
    </w:p>
    <w:p w:rsidR="00C96465" w:rsidRPr="0046618B" w:rsidRDefault="00C96465">
      <w:pPr>
        <w:pStyle w:val="Standard"/>
        <w:widowControl/>
        <w:pBdr>
          <w:top w:val="single" w:sz="1" w:space="0" w:color="000080"/>
          <w:left w:val="single" w:sz="1" w:space="0" w:color="000080"/>
          <w:bottom w:val="single" w:sz="1" w:space="0" w:color="000080"/>
          <w:right w:val="single" w:sz="1" w:space="0" w:color="000080"/>
        </w:pBdr>
        <w:shd w:val="clear" w:color="auto" w:fill="C0C0C0"/>
        <w:tabs>
          <w:tab w:val="left" w:pos="567"/>
          <w:tab w:val="left" w:pos="5954"/>
        </w:tabs>
        <w:spacing w:line="0" w:lineRule="atLeast"/>
        <w:jc w:val="center"/>
        <w:rPr>
          <w:sz w:val="36"/>
          <w:szCs w:val="36"/>
        </w:rPr>
      </w:pPr>
    </w:p>
    <w:p w:rsidR="00C96465" w:rsidRPr="0046618B" w:rsidRDefault="00C96465">
      <w:pPr>
        <w:pStyle w:val="Standarduseruser"/>
        <w:spacing w:line="20" w:lineRule="atLeast"/>
        <w:rPr>
          <w:rFonts w:ascii="Times New Roman" w:hAnsi="Times New Roman" w:cs="Times New Roman"/>
          <w:sz w:val="24"/>
          <w:szCs w:val="24"/>
        </w:rPr>
      </w:pPr>
    </w:p>
    <w:p w:rsidR="00C96465" w:rsidRPr="00A65AD0" w:rsidRDefault="002657C8" w:rsidP="00A65AD0">
      <w:pPr>
        <w:pStyle w:val="Standarduseruser"/>
        <w:spacing w:line="20" w:lineRule="atLeast"/>
        <w:jc w:val="both"/>
        <w:rPr>
          <w:rFonts w:ascii="Times New Roman" w:hAnsi="Times New Roman" w:cs="Times New Roman"/>
          <w:sz w:val="18"/>
          <w:szCs w:val="24"/>
        </w:rPr>
      </w:pPr>
      <w:r w:rsidRPr="00A65AD0">
        <w:rPr>
          <w:rFonts w:ascii="Times New Roman" w:hAnsi="Times New Roman" w:cs="Times New Roman"/>
          <w:sz w:val="18"/>
          <w:szCs w:val="24"/>
        </w:rPr>
        <w:t xml:space="preserve">ve smyslu </w:t>
      </w:r>
      <w:proofErr w:type="spellStart"/>
      <w:r w:rsidRPr="00A65AD0">
        <w:rPr>
          <w:rFonts w:ascii="Times New Roman" w:hAnsi="Times New Roman" w:cs="Times New Roman"/>
          <w:sz w:val="18"/>
          <w:szCs w:val="24"/>
        </w:rPr>
        <w:t>ust</w:t>
      </w:r>
      <w:proofErr w:type="spellEnd"/>
      <w:r w:rsidRPr="00A65AD0">
        <w:rPr>
          <w:rFonts w:ascii="Times New Roman" w:hAnsi="Times New Roman" w:cs="Times New Roman"/>
          <w:sz w:val="18"/>
          <w:szCs w:val="24"/>
        </w:rPr>
        <w:t xml:space="preserve">. </w:t>
      </w:r>
      <w:r w:rsidR="00657190" w:rsidRPr="00657190">
        <w:rPr>
          <w:rFonts w:ascii="Times New Roman" w:hAnsi="Times New Roman" w:cs="Times New Roman"/>
          <w:sz w:val="18"/>
          <w:szCs w:val="24"/>
        </w:rPr>
        <w:t>§ 1914 až 1925, § 2099 až 2117</w:t>
      </w:r>
      <w:r w:rsidR="00657190">
        <w:rPr>
          <w:rFonts w:ascii="Times New Roman" w:hAnsi="Times New Roman" w:cs="Times New Roman"/>
          <w:sz w:val="18"/>
          <w:szCs w:val="24"/>
        </w:rPr>
        <w:t xml:space="preserve"> </w:t>
      </w:r>
      <w:r w:rsidRPr="00A65AD0">
        <w:rPr>
          <w:rFonts w:ascii="Times New Roman" w:hAnsi="Times New Roman" w:cs="Times New Roman"/>
          <w:sz w:val="18"/>
          <w:szCs w:val="24"/>
        </w:rPr>
        <w:t>zák. č. 89/2012 Sb., občan</w:t>
      </w:r>
      <w:r w:rsidR="00A65AD0" w:rsidRPr="00A65AD0">
        <w:rPr>
          <w:rFonts w:ascii="Times New Roman" w:hAnsi="Times New Roman" w:cs="Times New Roman"/>
          <w:sz w:val="18"/>
          <w:szCs w:val="24"/>
        </w:rPr>
        <w:t xml:space="preserve">ský zákoník, v aktuálním znění, a </w:t>
      </w:r>
      <w:r w:rsidR="00657190" w:rsidRPr="00657190">
        <w:rPr>
          <w:rFonts w:ascii="Times New Roman" w:hAnsi="Times New Roman" w:cs="Times New Roman"/>
          <w:sz w:val="18"/>
          <w:szCs w:val="24"/>
        </w:rPr>
        <w:t xml:space="preserve">ve vztahu ke </w:t>
      </w:r>
      <w:r w:rsidR="00657190">
        <w:rPr>
          <w:rFonts w:ascii="Times New Roman" w:hAnsi="Times New Roman" w:cs="Times New Roman"/>
          <w:sz w:val="18"/>
          <w:szCs w:val="24"/>
        </w:rPr>
        <w:t>spotřebitelům</w:t>
      </w:r>
      <w:r w:rsidR="00A55554">
        <w:rPr>
          <w:rFonts w:ascii="Times New Roman" w:hAnsi="Times New Roman" w:cs="Times New Roman"/>
          <w:sz w:val="18"/>
          <w:szCs w:val="24"/>
        </w:rPr>
        <w:t xml:space="preserve"> ve smyslu</w:t>
      </w:r>
      <w:r w:rsidR="00657190">
        <w:rPr>
          <w:rFonts w:ascii="Times New Roman" w:hAnsi="Times New Roman" w:cs="Times New Roman"/>
          <w:sz w:val="18"/>
          <w:szCs w:val="24"/>
        </w:rPr>
        <w:t xml:space="preserve"> zák.</w:t>
      </w:r>
      <w:r w:rsidR="00657190" w:rsidRPr="00657190">
        <w:rPr>
          <w:rFonts w:ascii="Times New Roman" w:hAnsi="Times New Roman" w:cs="Times New Roman"/>
          <w:sz w:val="18"/>
          <w:szCs w:val="24"/>
        </w:rPr>
        <w:t xml:space="preserve"> č. 634/1992 Sb., o ochraně spotřebitele, v </w:t>
      </w:r>
      <w:r w:rsidR="00657190">
        <w:rPr>
          <w:rFonts w:ascii="Times New Roman" w:hAnsi="Times New Roman" w:cs="Times New Roman"/>
          <w:sz w:val="18"/>
          <w:szCs w:val="24"/>
        </w:rPr>
        <w:t>aktuálním</w:t>
      </w:r>
      <w:r w:rsidR="00657190" w:rsidRPr="00657190">
        <w:rPr>
          <w:rFonts w:ascii="Times New Roman" w:hAnsi="Times New Roman" w:cs="Times New Roman"/>
          <w:sz w:val="18"/>
          <w:szCs w:val="24"/>
        </w:rPr>
        <w:t xml:space="preserve"> </w:t>
      </w:r>
      <w:r w:rsidR="00657190">
        <w:rPr>
          <w:rFonts w:ascii="Times New Roman" w:hAnsi="Times New Roman" w:cs="Times New Roman"/>
          <w:sz w:val="18"/>
          <w:szCs w:val="24"/>
        </w:rPr>
        <w:t>znění</w:t>
      </w:r>
      <w:r w:rsidR="00A53022">
        <w:rPr>
          <w:rFonts w:ascii="Times New Roman" w:hAnsi="Times New Roman" w:cs="Times New Roman"/>
          <w:sz w:val="18"/>
          <w:szCs w:val="24"/>
        </w:rPr>
        <w:t>:</w:t>
      </w:r>
    </w:p>
    <w:p w:rsidR="0029688A" w:rsidRPr="00184D28" w:rsidRDefault="0029688A" w:rsidP="002657C8">
      <w:pPr>
        <w:pStyle w:val="Standarduseruser"/>
        <w:spacing w:line="20" w:lineRule="atLeast"/>
        <w:jc w:val="center"/>
        <w:rPr>
          <w:rFonts w:ascii="Times New Roman" w:hAnsi="Times New Roman" w:cs="Times New Roman"/>
        </w:rPr>
      </w:pPr>
    </w:p>
    <w:p w:rsidR="002657C8" w:rsidRPr="00184D28" w:rsidRDefault="0027104B" w:rsidP="002657C8">
      <w:pPr>
        <w:pStyle w:val="Standarduseruser"/>
        <w:spacing w:line="2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57.55pt;margin-top:6.1pt;width:228.6pt;height:130.8pt;z-index:251657728;mso-width-relative:margin;mso-height-relative:margin">
            <v:textbox>
              <w:txbxContent>
                <w:p w:rsidR="003F7AEB" w:rsidRPr="0019685B" w:rsidRDefault="003F7AEB" w:rsidP="0019685B">
                  <w:pPr>
                    <w:pStyle w:val="Standarduseruser"/>
                    <w:spacing w:line="20" w:lineRule="atLeast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7329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P.F. art, spol. s r.o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</w:p>
                <w:p w:rsidR="003F7AEB" w:rsidRDefault="003F7AEB" w:rsidP="0019685B">
                  <w:pPr>
                    <w:widowControl/>
                    <w:suppressAutoHyphens w:val="0"/>
                    <w:spacing w:line="360" w:lineRule="atLeast"/>
                    <w:rPr>
                      <w:rFonts w:eastAsia="Calibri"/>
                      <w:lang w:eastAsia="ar-SA" w:bidi="ar-SA"/>
                    </w:rPr>
                  </w:pPr>
                  <w:r>
                    <w:rPr>
                      <w:rFonts w:eastAsia="Calibri"/>
                      <w:lang w:eastAsia="ar-SA" w:bidi="ar-SA"/>
                    </w:rPr>
                    <w:t>Gromešova 769/4</w:t>
                  </w:r>
                  <w:bookmarkStart w:id="0" w:name="_GoBack"/>
                  <w:bookmarkEnd w:id="0"/>
                </w:p>
                <w:p w:rsidR="003F7AEB" w:rsidRDefault="003F7AEB" w:rsidP="0019685B">
                  <w:pPr>
                    <w:widowControl/>
                    <w:suppressAutoHyphens w:val="0"/>
                    <w:spacing w:line="360" w:lineRule="atLeast"/>
                    <w:rPr>
                      <w:rFonts w:eastAsia="Calibri"/>
                      <w:lang w:eastAsia="ar-SA" w:bidi="ar-SA"/>
                    </w:rPr>
                  </w:pPr>
                  <w:r>
                    <w:rPr>
                      <w:rFonts w:eastAsia="Calibri"/>
                      <w:lang w:eastAsia="ar-SA" w:bidi="ar-SA"/>
                    </w:rPr>
                    <w:t>621 00 Brno</w:t>
                  </w:r>
                </w:p>
                <w:p w:rsidR="003F7AEB" w:rsidRDefault="003F7AEB" w:rsidP="0019685B">
                  <w:pPr>
                    <w:widowControl/>
                    <w:suppressAutoHyphens w:val="0"/>
                    <w:spacing w:line="360" w:lineRule="atLeast"/>
                    <w:rPr>
                      <w:rFonts w:eastAsia="Calibri"/>
                      <w:b/>
                      <w:lang w:eastAsia="ar-SA" w:bidi="ar-SA"/>
                    </w:rPr>
                  </w:pPr>
                  <w:r>
                    <w:rPr>
                      <w:rFonts w:eastAsia="Calibri"/>
                      <w:b/>
                      <w:lang w:eastAsia="ar-SA" w:bidi="ar-SA"/>
                    </w:rPr>
                    <w:t>IČ: 469 05 375</w:t>
                  </w:r>
                </w:p>
                <w:p w:rsidR="003F7AEB" w:rsidRDefault="003F7AEB" w:rsidP="0019685B">
                  <w:pPr>
                    <w:widowControl/>
                    <w:suppressAutoHyphens w:val="0"/>
                    <w:spacing w:line="360" w:lineRule="atLeast"/>
                    <w:rPr>
                      <w:rFonts w:eastAsia="Calibri"/>
                      <w:b/>
                      <w:lang w:eastAsia="ar-SA" w:bidi="ar-SA"/>
                    </w:rPr>
                  </w:pPr>
                </w:p>
                <w:p w:rsidR="003F7AEB" w:rsidRDefault="003F7AEB" w:rsidP="0019685B">
                  <w:pPr>
                    <w:widowControl/>
                    <w:suppressAutoHyphens w:val="0"/>
                    <w:spacing w:line="360" w:lineRule="atLeast"/>
                    <w:rPr>
                      <w:rFonts w:eastAsia="Calibri"/>
                      <w:lang w:eastAsia="ar-SA" w:bidi="ar-SA"/>
                    </w:rPr>
                  </w:pPr>
                  <w:r w:rsidRPr="0019685B">
                    <w:rPr>
                      <w:rFonts w:eastAsia="Calibri"/>
                      <w:lang w:eastAsia="ar-SA" w:bidi="ar-SA"/>
                    </w:rPr>
                    <w:t>email:</w:t>
                  </w:r>
                  <w:r>
                    <w:rPr>
                      <w:rFonts w:eastAsia="Calibri"/>
                      <w:lang w:eastAsia="ar-SA" w:bidi="ar-SA"/>
                    </w:rPr>
                    <w:t xml:space="preserve"> </w:t>
                  </w:r>
                  <w:hyperlink r:id="rId8" w:history="1">
                    <w:r w:rsidRPr="0058290D">
                      <w:rPr>
                        <w:rStyle w:val="Hypertextovodkaz"/>
                        <w:rFonts w:eastAsia="Calibri"/>
                        <w:lang w:eastAsia="ar-SA" w:bidi="ar-SA"/>
                      </w:rPr>
                      <w:t>info@nastennemapy.cz</w:t>
                    </w:r>
                  </w:hyperlink>
                </w:p>
                <w:p w:rsidR="003F7AEB" w:rsidRPr="0019685B" w:rsidRDefault="003F7AEB" w:rsidP="0019685B">
                  <w:pPr>
                    <w:widowControl/>
                    <w:suppressAutoHyphens w:val="0"/>
                    <w:spacing w:line="360" w:lineRule="atLeast"/>
                    <w:rPr>
                      <w:rFonts w:eastAsia="Calibri"/>
                      <w:lang w:eastAsia="ar-SA" w:bidi="ar-SA"/>
                    </w:rPr>
                  </w:pPr>
                  <w:r>
                    <w:rPr>
                      <w:rFonts w:eastAsia="Calibri"/>
                      <w:lang w:eastAsia="ar-SA" w:bidi="ar-SA"/>
                    </w:rPr>
                    <w:t xml:space="preserve">tel:    +420 </w:t>
                  </w:r>
                  <w:hyperlink r:id="rId9" w:history="1">
                    <w:r>
                      <w:rPr>
                        <w:rFonts w:eastAsia="Calibri"/>
                        <w:lang w:eastAsia="ar-SA" w:bidi="ar-SA"/>
                      </w:rPr>
                      <w:t>5</w:t>
                    </w:r>
                    <w:r w:rsidR="0027104B">
                      <w:rPr>
                        <w:rFonts w:eastAsia="Calibri"/>
                        <w:lang w:eastAsia="ar-SA" w:bidi="ar-SA"/>
                      </w:rPr>
                      <w:t>32</w:t>
                    </w:r>
                  </w:hyperlink>
                  <w:r>
                    <w:rPr>
                      <w:rFonts w:eastAsia="Calibri"/>
                      <w:lang w:eastAsia="ar-SA" w:bidi="ar-SA"/>
                    </w:rPr>
                    <w:t> </w:t>
                  </w:r>
                  <w:r w:rsidR="0027104B">
                    <w:rPr>
                      <w:rFonts w:eastAsia="Calibri"/>
                      <w:lang w:eastAsia="ar-SA" w:bidi="ar-SA"/>
                    </w:rPr>
                    <w:t>1</w:t>
                  </w:r>
                  <w:r>
                    <w:rPr>
                      <w:rFonts w:eastAsia="Calibri"/>
                      <w:lang w:eastAsia="ar-SA" w:bidi="ar-SA"/>
                    </w:rPr>
                    <w:t>9</w:t>
                  </w:r>
                  <w:r w:rsidR="0027104B">
                    <w:rPr>
                      <w:rFonts w:eastAsia="Calibri"/>
                      <w:lang w:eastAsia="ar-SA" w:bidi="ar-SA"/>
                    </w:rPr>
                    <w:t>3</w:t>
                  </w:r>
                  <w:r>
                    <w:rPr>
                      <w:rFonts w:eastAsia="Calibri"/>
                      <w:lang w:eastAsia="ar-SA" w:bidi="ar-SA"/>
                    </w:rPr>
                    <w:t> </w:t>
                  </w:r>
                  <w:r w:rsidR="0027104B">
                    <w:rPr>
                      <w:rFonts w:eastAsia="Calibri"/>
                      <w:lang w:eastAsia="ar-SA" w:bidi="ar-SA"/>
                    </w:rPr>
                    <w:t>0</w:t>
                  </w:r>
                  <w:r>
                    <w:rPr>
                      <w:rFonts w:eastAsia="Calibri"/>
                      <w:lang w:eastAsia="ar-SA" w:bidi="ar-SA"/>
                    </w:rPr>
                    <w:t>5</w:t>
                  </w:r>
                  <w:r w:rsidR="0027104B">
                    <w:rPr>
                      <w:rFonts w:eastAsia="Calibri"/>
                      <w:lang w:eastAsia="ar-SA" w:bidi="ar-SA"/>
                    </w:rPr>
                    <w:t>1</w:t>
                  </w:r>
                  <w:r>
                    <w:rPr>
                      <w:rFonts w:eastAsia="Calibri"/>
                      <w:lang w:eastAsia="ar-SA" w:bidi="ar-SA"/>
                    </w:rPr>
                    <w:t>, +420 607 737 638</w:t>
                  </w:r>
                </w:p>
                <w:p w:rsidR="003F7AEB" w:rsidRDefault="003F7AEB"/>
              </w:txbxContent>
            </v:textbox>
          </v:shape>
        </w:pict>
      </w:r>
    </w:p>
    <w:p w:rsidR="002657C8" w:rsidRPr="00184D28" w:rsidRDefault="002657C8" w:rsidP="002657C8">
      <w:pPr>
        <w:pStyle w:val="Standarduseruser"/>
        <w:spacing w:line="20" w:lineRule="atLeast"/>
        <w:jc w:val="center"/>
        <w:rPr>
          <w:rFonts w:ascii="Times New Roman" w:hAnsi="Times New Roman" w:cs="Times New Roman"/>
        </w:rPr>
      </w:pPr>
    </w:p>
    <w:p w:rsidR="0019685B" w:rsidRPr="00184D28" w:rsidRDefault="0019685B" w:rsidP="002657C8">
      <w:pPr>
        <w:pStyle w:val="Standarduseruser"/>
        <w:spacing w:line="20" w:lineRule="atLeast"/>
        <w:jc w:val="center"/>
        <w:rPr>
          <w:rFonts w:ascii="Times New Roman" w:hAnsi="Times New Roman" w:cs="Times New Roman"/>
        </w:rPr>
      </w:pPr>
    </w:p>
    <w:p w:rsidR="0019685B" w:rsidRPr="00184D28" w:rsidRDefault="0019685B" w:rsidP="002657C8">
      <w:pPr>
        <w:pStyle w:val="Standarduseruser"/>
        <w:spacing w:line="20" w:lineRule="atLeast"/>
        <w:jc w:val="center"/>
        <w:rPr>
          <w:rFonts w:ascii="Times New Roman" w:hAnsi="Times New Roman" w:cs="Times New Roman"/>
        </w:rPr>
      </w:pPr>
    </w:p>
    <w:p w:rsidR="0019685B" w:rsidRPr="00184D28" w:rsidRDefault="0019685B" w:rsidP="002657C8">
      <w:pPr>
        <w:pStyle w:val="Standarduseruser"/>
        <w:spacing w:line="20" w:lineRule="atLeast"/>
        <w:jc w:val="center"/>
        <w:rPr>
          <w:rFonts w:ascii="Times New Roman" w:hAnsi="Times New Roman" w:cs="Times New Roman"/>
        </w:rPr>
      </w:pPr>
    </w:p>
    <w:p w:rsidR="0019685B" w:rsidRPr="00184D28" w:rsidRDefault="0019685B" w:rsidP="002657C8">
      <w:pPr>
        <w:pStyle w:val="Standarduseruser"/>
        <w:spacing w:line="20" w:lineRule="atLeast"/>
        <w:jc w:val="center"/>
        <w:rPr>
          <w:rFonts w:ascii="Times New Roman" w:hAnsi="Times New Roman" w:cs="Times New Roman"/>
        </w:rPr>
      </w:pPr>
    </w:p>
    <w:p w:rsidR="0019685B" w:rsidRPr="00184D28" w:rsidRDefault="0019685B" w:rsidP="002657C8">
      <w:pPr>
        <w:pStyle w:val="Standarduseruser"/>
        <w:spacing w:line="20" w:lineRule="atLeast"/>
        <w:jc w:val="center"/>
        <w:rPr>
          <w:rFonts w:ascii="Times New Roman" w:hAnsi="Times New Roman" w:cs="Times New Roman"/>
        </w:rPr>
      </w:pPr>
    </w:p>
    <w:p w:rsidR="0019685B" w:rsidRPr="00184D28" w:rsidRDefault="0019685B" w:rsidP="002657C8">
      <w:pPr>
        <w:pStyle w:val="Standarduseruser"/>
        <w:spacing w:line="20" w:lineRule="atLeast"/>
        <w:jc w:val="center"/>
        <w:rPr>
          <w:rFonts w:ascii="Times New Roman" w:hAnsi="Times New Roman" w:cs="Times New Roman"/>
        </w:rPr>
      </w:pPr>
    </w:p>
    <w:p w:rsidR="0025025B" w:rsidRPr="00184D28" w:rsidRDefault="0025025B" w:rsidP="002657C8">
      <w:pPr>
        <w:pStyle w:val="Standarduseruser"/>
        <w:spacing w:line="20" w:lineRule="atLeast"/>
        <w:jc w:val="center"/>
        <w:rPr>
          <w:rFonts w:ascii="Times New Roman" w:hAnsi="Times New Roman" w:cs="Times New Roman"/>
        </w:rPr>
      </w:pPr>
    </w:p>
    <w:p w:rsidR="0025025B" w:rsidRDefault="0025025B" w:rsidP="002657C8">
      <w:pPr>
        <w:pStyle w:val="Standarduseruser"/>
        <w:spacing w:line="20" w:lineRule="atLeast"/>
        <w:jc w:val="center"/>
        <w:rPr>
          <w:rFonts w:ascii="Times New Roman" w:hAnsi="Times New Roman" w:cs="Times New Roman"/>
        </w:rPr>
      </w:pPr>
    </w:p>
    <w:p w:rsidR="003F7AEB" w:rsidRPr="00184D28" w:rsidRDefault="003F7AEB" w:rsidP="002657C8">
      <w:pPr>
        <w:pStyle w:val="Standarduseruser"/>
        <w:spacing w:line="20" w:lineRule="atLeast"/>
        <w:jc w:val="center"/>
        <w:rPr>
          <w:rFonts w:ascii="Times New Roman" w:hAnsi="Times New Roman" w:cs="Times New Roman"/>
        </w:rPr>
      </w:pPr>
    </w:p>
    <w:p w:rsidR="0019685B" w:rsidRPr="00184D28" w:rsidRDefault="0019685B" w:rsidP="002657C8">
      <w:pPr>
        <w:pStyle w:val="Standarduseruser"/>
        <w:spacing w:line="20" w:lineRule="atLeast"/>
        <w:jc w:val="center"/>
        <w:rPr>
          <w:rFonts w:ascii="Times New Roman" w:hAnsi="Times New Roman" w:cs="Times New Roman"/>
        </w:rPr>
      </w:pPr>
    </w:p>
    <w:p w:rsidR="0019685B" w:rsidRPr="00184D28" w:rsidRDefault="0019685B" w:rsidP="0019685B">
      <w:pPr>
        <w:pStyle w:val="Standarduseruser"/>
        <w:spacing w:line="20" w:lineRule="atLeast"/>
        <w:jc w:val="both"/>
        <w:rPr>
          <w:rFonts w:ascii="Times New Roman" w:hAnsi="Times New Roman" w:cs="Times New Roman"/>
        </w:rPr>
      </w:pPr>
    </w:p>
    <w:p w:rsidR="00017386" w:rsidRPr="00184D28" w:rsidRDefault="00017386" w:rsidP="0019685B">
      <w:pPr>
        <w:pStyle w:val="Standarduseruser"/>
        <w:spacing w:line="20" w:lineRule="atLeast"/>
        <w:jc w:val="both"/>
        <w:rPr>
          <w:rFonts w:ascii="Times New Roman" w:hAnsi="Times New Roman" w:cs="Times New Roman"/>
          <w:b/>
          <w:u w:val="single"/>
        </w:rPr>
        <w:sectPr w:rsidR="00017386" w:rsidRPr="00184D28" w:rsidSect="00506FBB">
          <w:headerReference w:type="default" r:id="rId10"/>
          <w:footerReference w:type="first" r:id="rId11"/>
          <w:pgSz w:w="11906" w:h="16838"/>
          <w:pgMar w:top="1134" w:right="1134" w:bottom="851" w:left="1134" w:header="709" w:footer="709" w:gutter="0"/>
          <w:cols w:space="708"/>
          <w:titlePg/>
          <w:docGrid w:linePitch="326"/>
        </w:sectPr>
      </w:pPr>
    </w:p>
    <w:tbl>
      <w:tblPr>
        <w:tblStyle w:val="Mkatabulky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126"/>
        <w:gridCol w:w="3969"/>
      </w:tblGrid>
      <w:tr w:rsidR="0025025B" w:rsidRPr="00184D28" w:rsidTr="00A53022">
        <w:trPr>
          <w:trHeight w:val="473"/>
        </w:trPr>
        <w:tc>
          <w:tcPr>
            <w:tcW w:w="3652" w:type="dxa"/>
          </w:tcPr>
          <w:p w:rsidR="0025025B" w:rsidRPr="00184D28" w:rsidRDefault="0025025B" w:rsidP="0025025B">
            <w:pPr>
              <w:pStyle w:val="Standarduseruser"/>
              <w:spacing w:line="20" w:lineRule="atLeast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184D28">
              <w:rPr>
                <w:rFonts w:ascii="Times New Roman" w:hAnsi="Times New Roman" w:cs="Times New Roman"/>
                <w:b/>
                <w:u w:val="single"/>
              </w:rPr>
              <w:t>Kupující:</w:t>
            </w:r>
          </w:p>
        </w:tc>
        <w:tc>
          <w:tcPr>
            <w:tcW w:w="2126" w:type="dxa"/>
          </w:tcPr>
          <w:p w:rsidR="0025025B" w:rsidRPr="00184D28" w:rsidRDefault="0025025B" w:rsidP="0019685B">
            <w:pPr>
              <w:pStyle w:val="Standarduseruser"/>
              <w:spacing w:line="20" w:lineRule="atLeast"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3969" w:type="dxa"/>
          </w:tcPr>
          <w:p w:rsidR="0025025B" w:rsidRPr="00184D28" w:rsidRDefault="0025025B" w:rsidP="0025025B">
            <w:pPr>
              <w:pStyle w:val="Standarduseruser"/>
              <w:spacing w:line="20" w:lineRule="atLeast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184D28">
              <w:rPr>
                <w:rFonts w:ascii="Times New Roman" w:hAnsi="Times New Roman" w:cs="Times New Roman"/>
                <w:b/>
                <w:u w:val="single"/>
              </w:rPr>
              <w:t>Informace o objednávce:</w:t>
            </w:r>
          </w:p>
          <w:p w:rsidR="0025025B" w:rsidRPr="00184D28" w:rsidRDefault="0025025B" w:rsidP="0019685B">
            <w:pPr>
              <w:pStyle w:val="Standarduseruser"/>
              <w:spacing w:line="20" w:lineRule="atLeast"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25025B" w:rsidRPr="00184D28" w:rsidTr="00A53022">
        <w:tc>
          <w:tcPr>
            <w:tcW w:w="3652" w:type="dxa"/>
          </w:tcPr>
          <w:p w:rsidR="0025025B" w:rsidRPr="00184D28" w:rsidRDefault="0025025B" w:rsidP="0025025B">
            <w:pPr>
              <w:pStyle w:val="Standarduseruser"/>
              <w:tabs>
                <w:tab w:val="left" w:pos="2835"/>
              </w:tabs>
              <w:spacing w:line="2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184D28">
              <w:rPr>
                <w:rFonts w:ascii="Times New Roman" w:hAnsi="Times New Roman" w:cs="Times New Roman"/>
                <w:b/>
              </w:rPr>
              <w:t>Jméno a příjmení:</w:t>
            </w:r>
            <w:r w:rsidRPr="00184D28">
              <w:rPr>
                <w:rFonts w:ascii="Times New Roman" w:hAnsi="Times New Roman" w:cs="Times New Roman"/>
                <w:b/>
              </w:rPr>
              <w:tab/>
            </w:r>
            <w:r w:rsidR="00821458" w:rsidRPr="00184D28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" w:name="Text11"/>
            <w:r w:rsidRPr="00184D28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="00821458" w:rsidRPr="00184D28">
              <w:rPr>
                <w:rFonts w:ascii="Times New Roman" w:hAnsi="Times New Roman" w:cs="Times New Roman"/>
                <w:b/>
              </w:rPr>
            </w:r>
            <w:r w:rsidR="00821458" w:rsidRPr="00184D28">
              <w:rPr>
                <w:rFonts w:ascii="Times New Roman" w:hAnsi="Times New Roman" w:cs="Times New Roman"/>
                <w:b/>
              </w:rPr>
              <w:fldChar w:fldCharType="separate"/>
            </w:r>
            <w:r w:rsidRPr="00184D2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184D2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184D2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184D2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184D28">
              <w:rPr>
                <w:rFonts w:ascii="Times New Roman" w:hAnsi="Times New Roman" w:cs="Times New Roman"/>
                <w:b/>
                <w:noProof/>
              </w:rPr>
              <w:t> </w:t>
            </w:r>
            <w:r w:rsidR="00821458" w:rsidRPr="00184D28">
              <w:rPr>
                <w:rFonts w:ascii="Times New Roman" w:hAnsi="Times New Roman" w:cs="Times New Roman"/>
                <w:b/>
              </w:rPr>
              <w:fldChar w:fldCharType="end"/>
            </w:r>
            <w:bookmarkEnd w:id="1"/>
          </w:p>
          <w:p w:rsidR="0025025B" w:rsidRPr="00184D28" w:rsidRDefault="0025025B" w:rsidP="0019685B">
            <w:pPr>
              <w:pStyle w:val="Standarduseruser"/>
              <w:spacing w:line="20" w:lineRule="atLeast"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126" w:type="dxa"/>
          </w:tcPr>
          <w:p w:rsidR="0025025B" w:rsidRPr="00184D28" w:rsidRDefault="0025025B" w:rsidP="0019685B">
            <w:pPr>
              <w:pStyle w:val="Standarduseruser"/>
              <w:spacing w:line="20" w:lineRule="atLeast"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3969" w:type="dxa"/>
          </w:tcPr>
          <w:p w:rsidR="0025025B" w:rsidRPr="00184D28" w:rsidRDefault="0025025B" w:rsidP="0025025B">
            <w:pPr>
              <w:pStyle w:val="Standarduseruser"/>
              <w:spacing w:line="2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184D28">
              <w:rPr>
                <w:rFonts w:ascii="Times New Roman" w:hAnsi="Times New Roman" w:cs="Times New Roman"/>
                <w:b/>
              </w:rPr>
              <w:t>Číslo objednávky:</w:t>
            </w:r>
            <w:r w:rsidRPr="00184D28">
              <w:rPr>
                <w:rFonts w:ascii="Times New Roman" w:hAnsi="Times New Roman" w:cs="Times New Roman"/>
                <w:b/>
              </w:rPr>
              <w:tab/>
            </w:r>
            <w:r w:rsidRPr="00184D28">
              <w:rPr>
                <w:rFonts w:ascii="Times New Roman" w:hAnsi="Times New Roman" w:cs="Times New Roman"/>
                <w:b/>
              </w:rPr>
              <w:tab/>
            </w:r>
            <w:r w:rsidR="00821458" w:rsidRPr="00184D28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84D28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="00821458" w:rsidRPr="00184D28">
              <w:rPr>
                <w:rFonts w:ascii="Times New Roman" w:hAnsi="Times New Roman" w:cs="Times New Roman"/>
                <w:b/>
              </w:rPr>
            </w:r>
            <w:r w:rsidR="00821458" w:rsidRPr="00184D28">
              <w:rPr>
                <w:rFonts w:ascii="Times New Roman" w:hAnsi="Times New Roman" w:cs="Times New Roman"/>
                <w:b/>
              </w:rPr>
              <w:fldChar w:fldCharType="separate"/>
            </w:r>
            <w:r w:rsidRPr="00184D2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184D2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184D2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184D2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184D28">
              <w:rPr>
                <w:rFonts w:ascii="Times New Roman" w:hAnsi="Times New Roman" w:cs="Times New Roman"/>
                <w:b/>
                <w:noProof/>
              </w:rPr>
              <w:t> </w:t>
            </w:r>
            <w:r w:rsidR="00821458" w:rsidRPr="00184D28">
              <w:rPr>
                <w:rFonts w:ascii="Times New Roman" w:hAnsi="Times New Roman" w:cs="Times New Roman"/>
                <w:b/>
              </w:rPr>
              <w:fldChar w:fldCharType="end"/>
            </w:r>
          </w:p>
          <w:p w:rsidR="0025025B" w:rsidRPr="00184D28" w:rsidRDefault="0025025B" w:rsidP="0019685B">
            <w:pPr>
              <w:pStyle w:val="Standarduseruser"/>
              <w:spacing w:line="20" w:lineRule="atLeast"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C502C8" w:rsidRPr="00184D28" w:rsidTr="00A53022">
        <w:tc>
          <w:tcPr>
            <w:tcW w:w="3652" w:type="dxa"/>
          </w:tcPr>
          <w:p w:rsidR="00C502C8" w:rsidRPr="00184D28" w:rsidRDefault="00C502C8" w:rsidP="0025025B">
            <w:pPr>
              <w:pStyle w:val="Standarduseruser"/>
              <w:tabs>
                <w:tab w:val="left" w:pos="2835"/>
              </w:tabs>
              <w:spacing w:line="2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184D28">
              <w:rPr>
                <w:rFonts w:ascii="Times New Roman" w:hAnsi="Times New Roman" w:cs="Times New Roman"/>
                <w:b/>
              </w:rPr>
              <w:t>Ulice a č.p.:</w:t>
            </w:r>
            <w:r w:rsidRPr="00184D28">
              <w:rPr>
                <w:rFonts w:ascii="Times New Roman" w:hAnsi="Times New Roman" w:cs="Times New Roman"/>
                <w:b/>
              </w:rPr>
              <w:tab/>
            </w:r>
            <w:r w:rsidR="00821458" w:rsidRPr="00184D28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184D28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="00821458" w:rsidRPr="00184D28">
              <w:rPr>
                <w:rFonts w:ascii="Times New Roman" w:hAnsi="Times New Roman" w:cs="Times New Roman"/>
                <w:b/>
              </w:rPr>
            </w:r>
            <w:r w:rsidR="00821458" w:rsidRPr="00184D28">
              <w:rPr>
                <w:rFonts w:ascii="Times New Roman" w:hAnsi="Times New Roman" w:cs="Times New Roman"/>
                <w:b/>
              </w:rPr>
              <w:fldChar w:fldCharType="separate"/>
            </w:r>
            <w:r w:rsidRPr="00184D2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184D2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184D2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184D2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184D28">
              <w:rPr>
                <w:rFonts w:ascii="Times New Roman" w:hAnsi="Times New Roman" w:cs="Times New Roman"/>
                <w:b/>
                <w:noProof/>
              </w:rPr>
              <w:t> </w:t>
            </w:r>
            <w:r w:rsidR="00821458" w:rsidRPr="00184D28">
              <w:rPr>
                <w:rFonts w:ascii="Times New Roman" w:hAnsi="Times New Roman" w:cs="Times New Roman"/>
                <w:b/>
              </w:rPr>
              <w:fldChar w:fldCharType="end"/>
            </w:r>
            <w:bookmarkEnd w:id="2"/>
          </w:p>
          <w:p w:rsidR="00C502C8" w:rsidRPr="00184D28" w:rsidRDefault="00C502C8" w:rsidP="0019685B">
            <w:pPr>
              <w:pStyle w:val="Standarduseruser"/>
              <w:spacing w:line="20" w:lineRule="atLeast"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126" w:type="dxa"/>
          </w:tcPr>
          <w:p w:rsidR="00C502C8" w:rsidRPr="00184D28" w:rsidRDefault="00C502C8" w:rsidP="0019685B">
            <w:pPr>
              <w:pStyle w:val="Standarduseruser"/>
              <w:spacing w:line="20" w:lineRule="atLeast"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3969" w:type="dxa"/>
          </w:tcPr>
          <w:p w:rsidR="00C502C8" w:rsidRPr="00184D28" w:rsidRDefault="00C502C8" w:rsidP="00693803">
            <w:pPr>
              <w:pStyle w:val="Standarduseruser"/>
              <w:spacing w:line="2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184D28">
              <w:rPr>
                <w:rFonts w:ascii="Times New Roman" w:hAnsi="Times New Roman" w:cs="Times New Roman"/>
                <w:b/>
              </w:rPr>
              <w:t xml:space="preserve">Datum </w:t>
            </w:r>
            <w:r w:rsidR="00A53022">
              <w:rPr>
                <w:rFonts w:ascii="Times New Roman" w:hAnsi="Times New Roman" w:cs="Times New Roman"/>
                <w:b/>
              </w:rPr>
              <w:t>objednání</w:t>
            </w:r>
            <w:r w:rsidRPr="00184D28">
              <w:rPr>
                <w:rFonts w:ascii="Times New Roman" w:hAnsi="Times New Roman" w:cs="Times New Roman"/>
                <w:b/>
              </w:rPr>
              <w:t xml:space="preserve"> zboží:</w:t>
            </w:r>
            <w:r w:rsidRPr="00184D28">
              <w:rPr>
                <w:rFonts w:ascii="Times New Roman" w:hAnsi="Times New Roman" w:cs="Times New Roman"/>
                <w:b/>
              </w:rPr>
              <w:tab/>
            </w:r>
            <w:r w:rsidR="00821458" w:rsidRPr="00184D28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84D28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="00821458" w:rsidRPr="00184D28">
              <w:rPr>
                <w:rFonts w:ascii="Times New Roman" w:hAnsi="Times New Roman" w:cs="Times New Roman"/>
                <w:b/>
              </w:rPr>
            </w:r>
            <w:r w:rsidR="00821458" w:rsidRPr="00184D28">
              <w:rPr>
                <w:rFonts w:ascii="Times New Roman" w:hAnsi="Times New Roman" w:cs="Times New Roman"/>
                <w:b/>
              </w:rPr>
              <w:fldChar w:fldCharType="separate"/>
            </w:r>
            <w:r w:rsidRPr="00184D2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184D2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184D2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184D2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184D28">
              <w:rPr>
                <w:rFonts w:ascii="Times New Roman" w:hAnsi="Times New Roman" w:cs="Times New Roman"/>
                <w:b/>
                <w:noProof/>
              </w:rPr>
              <w:t> </w:t>
            </w:r>
            <w:r w:rsidR="00821458" w:rsidRPr="00184D28">
              <w:rPr>
                <w:rFonts w:ascii="Times New Roman" w:hAnsi="Times New Roman" w:cs="Times New Roman"/>
                <w:b/>
              </w:rPr>
              <w:fldChar w:fldCharType="end"/>
            </w:r>
          </w:p>
          <w:p w:rsidR="00C502C8" w:rsidRPr="00184D28" w:rsidRDefault="00C502C8" w:rsidP="00693803">
            <w:pPr>
              <w:pStyle w:val="Standarduseruser"/>
              <w:spacing w:line="20" w:lineRule="atLeast"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C502C8" w:rsidRPr="00184D28" w:rsidTr="00A53022">
        <w:tc>
          <w:tcPr>
            <w:tcW w:w="3652" w:type="dxa"/>
          </w:tcPr>
          <w:p w:rsidR="00C502C8" w:rsidRPr="00184D28" w:rsidRDefault="00C502C8" w:rsidP="0025025B">
            <w:pPr>
              <w:pStyle w:val="Standarduseruser"/>
              <w:tabs>
                <w:tab w:val="left" w:pos="2835"/>
              </w:tabs>
              <w:spacing w:line="2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184D28">
              <w:rPr>
                <w:rFonts w:ascii="Times New Roman" w:hAnsi="Times New Roman" w:cs="Times New Roman"/>
                <w:b/>
              </w:rPr>
              <w:t>Město:</w:t>
            </w:r>
            <w:r w:rsidRPr="00184D28">
              <w:rPr>
                <w:rFonts w:ascii="Times New Roman" w:hAnsi="Times New Roman" w:cs="Times New Roman"/>
                <w:b/>
              </w:rPr>
              <w:tab/>
            </w:r>
            <w:r w:rsidR="00821458" w:rsidRPr="00184D28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184D28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="00821458" w:rsidRPr="00184D28">
              <w:rPr>
                <w:rFonts w:ascii="Times New Roman" w:hAnsi="Times New Roman" w:cs="Times New Roman"/>
                <w:b/>
              </w:rPr>
            </w:r>
            <w:r w:rsidR="00821458" w:rsidRPr="00184D28">
              <w:rPr>
                <w:rFonts w:ascii="Times New Roman" w:hAnsi="Times New Roman" w:cs="Times New Roman"/>
                <w:b/>
              </w:rPr>
              <w:fldChar w:fldCharType="separate"/>
            </w:r>
            <w:r w:rsidRPr="00184D2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184D2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184D2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184D2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184D28">
              <w:rPr>
                <w:rFonts w:ascii="Times New Roman" w:hAnsi="Times New Roman" w:cs="Times New Roman"/>
                <w:b/>
                <w:noProof/>
              </w:rPr>
              <w:t> </w:t>
            </w:r>
            <w:r w:rsidR="00821458" w:rsidRPr="00184D28">
              <w:rPr>
                <w:rFonts w:ascii="Times New Roman" w:hAnsi="Times New Roman" w:cs="Times New Roman"/>
                <w:b/>
              </w:rPr>
              <w:fldChar w:fldCharType="end"/>
            </w:r>
            <w:bookmarkEnd w:id="3"/>
          </w:p>
          <w:p w:rsidR="00C502C8" w:rsidRPr="00184D28" w:rsidRDefault="00C502C8" w:rsidP="0019685B">
            <w:pPr>
              <w:pStyle w:val="Standarduseruser"/>
              <w:spacing w:line="20" w:lineRule="atLeast"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126" w:type="dxa"/>
          </w:tcPr>
          <w:p w:rsidR="00C502C8" w:rsidRPr="00184D28" w:rsidRDefault="00C502C8" w:rsidP="0019685B">
            <w:pPr>
              <w:pStyle w:val="Standarduseruser"/>
              <w:spacing w:line="20" w:lineRule="atLeast"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3969" w:type="dxa"/>
          </w:tcPr>
          <w:p w:rsidR="00A53022" w:rsidRPr="00184D28" w:rsidRDefault="00A53022" w:rsidP="00A53022">
            <w:pPr>
              <w:pStyle w:val="Standarduseruser"/>
              <w:spacing w:line="2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184D28">
              <w:rPr>
                <w:rFonts w:ascii="Times New Roman" w:hAnsi="Times New Roman" w:cs="Times New Roman"/>
                <w:b/>
              </w:rPr>
              <w:t>Datum obdržení zboží:</w:t>
            </w:r>
            <w:r w:rsidRPr="00184D28">
              <w:rPr>
                <w:rFonts w:ascii="Times New Roman" w:hAnsi="Times New Roman" w:cs="Times New Roman"/>
                <w:b/>
              </w:rPr>
              <w:tab/>
            </w:r>
            <w:r w:rsidR="00821458" w:rsidRPr="00184D28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84D28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="00821458" w:rsidRPr="00184D28">
              <w:rPr>
                <w:rFonts w:ascii="Times New Roman" w:hAnsi="Times New Roman" w:cs="Times New Roman"/>
                <w:b/>
              </w:rPr>
            </w:r>
            <w:r w:rsidR="00821458" w:rsidRPr="00184D28">
              <w:rPr>
                <w:rFonts w:ascii="Times New Roman" w:hAnsi="Times New Roman" w:cs="Times New Roman"/>
                <w:b/>
              </w:rPr>
              <w:fldChar w:fldCharType="separate"/>
            </w:r>
            <w:r w:rsidRPr="00184D2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184D2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184D2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184D2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184D28">
              <w:rPr>
                <w:rFonts w:ascii="Times New Roman" w:hAnsi="Times New Roman" w:cs="Times New Roman"/>
                <w:b/>
                <w:noProof/>
              </w:rPr>
              <w:t> </w:t>
            </w:r>
            <w:r w:rsidR="00821458" w:rsidRPr="00184D28">
              <w:rPr>
                <w:rFonts w:ascii="Times New Roman" w:hAnsi="Times New Roman" w:cs="Times New Roman"/>
                <w:b/>
              </w:rPr>
              <w:fldChar w:fldCharType="end"/>
            </w:r>
          </w:p>
          <w:p w:rsidR="00C502C8" w:rsidRPr="00184D28" w:rsidRDefault="00C502C8" w:rsidP="0019685B">
            <w:pPr>
              <w:pStyle w:val="Standarduseruser"/>
              <w:spacing w:line="20" w:lineRule="atLeast"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C502C8" w:rsidRPr="00184D28" w:rsidTr="00A53022">
        <w:tc>
          <w:tcPr>
            <w:tcW w:w="3652" w:type="dxa"/>
          </w:tcPr>
          <w:p w:rsidR="00C502C8" w:rsidRPr="00184D28" w:rsidRDefault="00C502C8" w:rsidP="0025025B">
            <w:pPr>
              <w:pStyle w:val="Standarduseruser"/>
              <w:tabs>
                <w:tab w:val="left" w:pos="2835"/>
              </w:tabs>
              <w:spacing w:line="2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184D28">
              <w:rPr>
                <w:rFonts w:ascii="Times New Roman" w:hAnsi="Times New Roman" w:cs="Times New Roman"/>
                <w:b/>
              </w:rPr>
              <w:t>PSČ:</w:t>
            </w:r>
            <w:r w:rsidRPr="00184D28">
              <w:rPr>
                <w:rFonts w:ascii="Times New Roman" w:hAnsi="Times New Roman" w:cs="Times New Roman"/>
                <w:b/>
              </w:rPr>
              <w:tab/>
            </w:r>
            <w:r w:rsidR="00821458" w:rsidRPr="00184D28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184D28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="00821458" w:rsidRPr="00184D28">
              <w:rPr>
                <w:rFonts w:ascii="Times New Roman" w:hAnsi="Times New Roman" w:cs="Times New Roman"/>
                <w:b/>
              </w:rPr>
            </w:r>
            <w:r w:rsidR="00821458" w:rsidRPr="00184D28">
              <w:rPr>
                <w:rFonts w:ascii="Times New Roman" w:hAnsi="Times New Roman" w:cs="Times New Roman"/>
                <w:b/>
              </w:rPr>
              <w:fldChar w:fldCharType="separate"/>
            </w:r>
            <w:r w:rsidRPr="00184D2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184D2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184D2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184D2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184D28">
              <w:rPr>
                <w:rFonts w:ascii="Times New Roman" w:hAnsi="Times New Roman" w:cs="Times New Roman"/>
                <w:b/>
                <w:noProof/>
              </w:rPr>
              <w:t> </w:t>
            </w:r>
            <w:r w:rsidR="00821458" w:rsidRPr="00184D28">
              <w:rPr>
                <w:rFonts w:ascii="Times New Roman" w:hAnsi="Times New Roman" w:cs="Times New Roman"/>
                <w:b/>
              </w:rPr>
              <w:fldChar w:fldCharType="end"/>
            </w:r>
            <w:bookmarkEnd w:id="4"/>
          </w:p>
          <w:p w:rsidR="00C502C8" w:rsidRPr="00184D28" w:rsidRDefault="00C502C8" w:rsidP="0025025B">
            <w:pPr>
              <w:pStyle w:val="Standarduseruser"/>
              <w:tabs>
                <w:tab w:val="left" w:pos="2835"/>
              </w:tabs>
              <w:spacing w:line="20" w:lineRule="atLeast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C502C8" w:rsidRPr="00184D28" w:rsidRDefault="00C502C8" w:rsidP="0019685B">
            <w:pPr>
              <w:pStyle w:val="Standarduseruser"/>
              <w:spacing w:line="20" w:lineRule="atLeast"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3969" w:type="dxa"/>
          </w:tcPr>
          <w:p w:rsidR="00C502C8" w:rsidRPr="00184D28" w:rsidRDefault="00C502C8" w:rsidP="0019685B">
            <w:pPr>
              <w:pStyle w:val="Standarduseruser"/>
              <w:spacing w:line="20" w:lineRule="atLeast"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:rsidR="00017386" w:rsidRPr="00184D28" w:rsidRDefault="00017386" w:rsidP="0019685B">
      <w:pPr>
        <w:pStyle w:val="Standarduseruser"/>
        <w:spacing w:line="20" w:lineRule="atLeast"/>
        <w:jc w:val="both"/>
        <w:rPr>
          <w:rFonts w:ascii="Times New Roman" w:hAnsi="Times New Roman" w:cs="Times New Roman"/>
          <w:b/>
          <w:u w:val="single"/>
        </w:rPr>
        <w:sectPr w:rsidR="00017386" w:rsidRPr="00184D28" w:rsidSect="0025025B">
          <w:type w:val="continuous"/>
          <w:pgSz w:w="11906" w:h="16838"/>
          <w:pgMar w:top="1134" w:right="1134" w:bottom="851" w:left="1134" w:header="709" w:footer="709" w:gutter="0"/>
          <w:cols w:space="708"/>
          <w:titlePg/>
          <w:docGrid w:linePitch="326"/>
        </w:sectPr>
      </w:pPr>
    </w:p>
    <w:p w:rsidR="006C5694" w:rsidRPr="00693803" w:rsidRDefault="00A55554" w:rsidP="0046618B">
      <w:pPr>
        <w:pStyle w:val="Standarduseruser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Tímto uplatňuji právo z</w:t>
      </w:r>
      <w:r w:rsidR="00693803" w:rsidRPr="00693803">
        <w:rPr>
          <w:rFonts w:ascii="Times New Roman" w:hAnsi="Times New Roman" w:cs="Times New Roman"/>
        </w:rPr>
        <w:t xml:space="preserve"> vadného plnění (reklamace) u následujícího zboží:</w:t>
      </w:r>
    </w:p>
    <w:p w:rsidR="0025025B" w:rsidRPr="00184D28" w:rsidRDefault="0025025B" w:rsidP="0046618B">
      <w:pPr>
        <w:pStyle w:val="Standarduseruser"/>
        <w:spacing w:line="360" w:lineRule="auto"/>
        <w:jc w:val="both"/>
        <w:rPr>
          <w:rFonts w:ascii="Times New Roman" w:hAnsi="Times New Roman" w:cs="Times New Roman"/>
        </w:rPr>
        <w:sectPr w:rsidR="0025025B" w:rsidRPr="00184D28" w:rsidSect="0025025B">
          <w:type w:val="continuous"/>
          <w:pgSz w:w="11906" w:h="16838"/>
          <w:pgMar w:top="1134" w:right="1134" w:bottom="851" w:left="1134" w:header="709" w:footer="709" w:gutter="0"/>
          <w:cols w:space="708"/>
          <w:titlePg/>
          <w:docGrid w:linePitch="326"/>
        </w:sectPr>
      </w:pPr>
    </w:p>
    <w:p w:rsidR="000A283C" w:rsidRPr="00184D28" w:rsidRDefault="00821458" w:rsidP="0046618B">
      <w:pPr>
        <w:pStyle w:val="Standarduseruser"/>
        <w:spacing w:line="360" w:lineRule="auto"/>
        <w:jc w:val="both"/>
        <w:rPr>
          <w:rFonts w:ascii="Times New Roman" w:hAnsi="Times New Roman" w:cs="Times New Roman"/>
        </w:rPr>
      </w:pPr>
      <w:r w:rsidRPr="00184D28">
        <w:rPr>
          <w:rFonts w:ascii="Times New Roman" w:hAnsi="Times New Roman" w:cs="Times New Roman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373.5pt;height:58.5pt" o:ole="">
            <v:imagedata r:id="rId12" o:title=""/>
          </v:shape>
          <w:control r:id="rId13" w:name="TextBox1" w:shapeid="_x0000_i1029"/>
        </w:object>
      </w:r>
    </w:p>
    <w:p w:rsidR="000A283C" w:rsidRPr="00184D28" w:rsidRDefault="0019685B" w:rsidP="0025025B">
      <w:pPr>
        <w:pStyle w:val="Standarduseruser"/>
        <w:spacing w:after="240"/>
        <w:jc w:val="both"/>
        <w:rPr>
          <w:rFonts w:ascii="Times New Roman" w:hAnsi="Times New Roman" w:cs="Times New Roman"/>
        </w:rPr>
      </w:pPr>
      <w:r w:rsidRPr="00184D28">
        <w:rPr>
          <w:rFonts w:ascii="Times New Roman" w:hAnsi="Times New Roman" w:cs="Times New Roman"/>
        </w:rPr>
        <w:t xml:space="preserve">(uveďte stručný popis zboží, nejlépe popis odpovídající kupní smlouvě) </w:t>
      </w:r>
    </w:p>
    <w:p w:rsidR="0025025B" w:rsidRDefault="00693803" w:rsidP="000A283C">
      <w:pPr>
        <w:pStyle w:val="Standarduseruser"/>
        <w:tabs>
          <w:tab w:val="left" w:pos="5103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Oznamuji, že uvedené zboží má následující vady:</w:t>
      </w:r>
    </w:p>
    <w:p w:rsidR="00693803" w:rsidRPr="00184D28" w:rsidRDefault="00821458" w:rsidP="00693803">
      <w:pPr>
        <w:pStyle w:val="Standarduseruser"/>
        <w:spacing w:line="360" w:lineRule="auto"/>
        <w:jc w:val="both"/>
        <w:rPr>
          <w:rFonts w:ascii="Times New Roman" w:hAnsi="Times New Roman" w:cs="Times New Roman"/>
        </w:rPr>
      </w:pPr>
      <w:r w:rsidRPr="00184D28">
        <w:rPr>
          <w:rFonts w:ascii="Times New Roman" w:hAnsi="Times New Roman" w:cs="Times New Roman"/>
        </w:rPr>
        <w:object w:dxaOrig="225" w:dyaOrig="225">
          <v:shape id="_x0000_i1031" type="#_x0000_t75" style="width:373.5pt;height:58.5pt" o:ole="">
            <v:imagedata r:id="rId12" o:title=""/>
          </v:shape>
          <w:control r:id="rId14" w:name="TextBox11" w:shapeid="_x0000_i1031"/>
        </w:object>
      </w:r>
    </w:p>
    <w:p w:rsidR="00693803" w:rsidRDefault="00693803" w:rsidP="00693803">
      <w:pPr>
        <w:pStyle w:val="Standarduseruser"/>
        <w:tabs>
          <w:tab w:val="left" w:pos="5103"/>
        </w:tabs>
        <w:spacing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(uveďte</w:t>
      </w:r>
      <w:r w:rsidR="00A55554">
        <w:rPr>
          <w:rFonts w:ascii="Times New Roman" w:hAnsi="Times New Roman" w:cs="Times New Roman"/>
        </w:rPr>
        <w:t xml:space="preserve"> podrobný</w:t>
      </w:r>
      <w:r>
        <w:rPr>
          <w:rFonts w:ascii="Times New Roman" w:hAnsi="Times New Roman" w:cs="Times New Roman"/>
        </w:rPr>
        <w:t xml:space="preserve"> popis vady zboží</w:t>
      </w:r>
      <w:r w:rsidR="00A55554">
        <w:rPr>
          <w:rFonts w:ascii="Times New Roman" w:hAnsi="Times New Roman" w:cs="Times New Roman"/>
        </w:rPr>
        <w:t xml:space="preserve"> nebo toho, jak se vada projevuje</w:t>
      </w:r>
      <w:r>
        <w:rPr>
          <w:rFonts w:ascii="Times New Roman" w:hAnsi="Times New Roman" w:cs="Times New Roman"/>
        </w:rPr>
        <w:t xml:space="preserve"> – neuvedené vady nebudou v rámci reklamace řešeny)</w:t>
      </w:r>
    </w:p>
    <w:p w:rsidR="002B37FB" w:rsidRPr="00184D28" w:rsidRDefault="00693803" w:rsidP="000A283C">
      <w:pPr>
        <w:pStyle w:val="Standarduseruser"/>
        <w:tabs>
          <w:tab w:val="left" w:pos="5103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Jako </w:t>
      </w:r>
      <w:r w:rsidR="002B37FB" w:rsidRPr="00184D28">
        <w:rPr>
          <w:rFonts w:ascii="Times New Roman" w:hAnsi="Times New Roman" w:cs="Times New Roman"/>
        </w:rPr>
        <w:t xml:space="preserve">způsob </w:t>
      </w:r>
      <w:r>
        <w:rPr>
          <w:rFonts w:ascii="Times New Roman" w:hAnsi="Times New Roman" w:cs="Times New Roman"/>
        </w:rPr>
        <w:t>vyřízení reklamace jsem zvolil</w:t>
      </w:r>
      <w:r w:rsidR="002B37FB" w:rsidRPr="00184D28">
        <w:rPr>
          <w:rFonts w:ascii="Times New Roman" w:hAnsi="Times New Roman" w:cs="Times New Roman"/>
        </w:rPr>
        <w:t xml:space="preserve"> (nehodící se škrtněte):</w:t>
      </w:r>
    </w:p>
    <w:p w:rsidR="00693803" w:rsidRDefault="00693803" w:rsidP="00693803">
      <w:pPr>
        <w:pStyle w:val="Standarduseruser"/>
        <w:numPr>
          <w:ilvl w:val="0"/>
          <w:numId w:val="15"/>
        </w:numPr>
        <w:tabs>
          <w:tab w:val="left" w:pos="5103"/>
        </w:tabs>
        <w:spacing w:line="360" w:lineRule="auto"/>
        <w:jc w:val="both"/>
        <w:rPr>
          <w:rFonts w:ascii="Times New Roman" w:hAnsi="Times New Roman" w:cs="Times New Roman"/>
        </w:rPr>
      </w:pPr>
      <w:r w:rsidRPr="00693803">
        <w:rPr>
          <w:rFonts w:ascii="Times New Roman" w:hAnsi="Times New Roman" w:cs="Times New Roman"/>
        </w:rPr>
        <w:t>odstranění vady dodá</w:t>
      </w:r>
      <w:r>
        <w:rPr>
          <w:rFonts w:ascii="Times New Roman" w:hAnsi="Times New Roman" w:cs="Times New Roman"/>
        </w:rPr>
        <w:t>ním nového zboží bez vady nebo d</w:t>
      </w:r>
      <w:r w:rsidRPr="00693803">
        <w:rPr>
          <w:rFonts w:ascii="Times New Roman" w:hAnsi="Times New Roman" w:cs="Times New Roman"/>
        </w:rPr>
        <w:t>odáním chybějícího zboží;</w:t>
      </w:r>
    </w:p>
    <w:p w:rsidR="00693803" w:rsidRPr="00693803" w:rsidRDefault="00693803" w:rsidP="00693803">
      <w:pPr>
        <w:pStyle w:val="Standarduseruser"/>
        <w:numPr>
          <w:ilvl w:val="0"/>
          <w:numId w:val="15"/>
        </w:numPr>
        <w:tabs>
          <w:tab w:val="left" w:pos="5103"/>
        </w:tabs>
        <w:spacing w:line="360" w:lineRule="auto"/>
        <w:jc w:val="both"/>
        <w:rPr>
          <w:rFonts w:ascii="Times New Roman" w:hAnsi="Times New Roman" w:cs="Times New Roman"/>
        </w:rPr>
      </w:pPr>
      <w:r w:rsidRPr="00693803">
        <w:rPr>
          <w:rFonts w:ascii="Times New Roman" w:hAnsi="Times New Roman" w:cs="Times New Roman"/>
        </w:rPr>
        <w:t>bezplatné odstranění vady opravou;</w:t>
      </w:r>
    </w:p>
    <w:p w:rsidR="00693803" w:rsidRPr="00693803" w:rsidRDefault="00693803" w:rsidP="00693803">
      <w:pPr>
        <w:pStyle w:val="Standarduseruser"/>
        <w:numPr>
          <w:ilvl w:val="0"/>
          <w:numId w:val="15"/>
        </w:numPr>
        <w:tabs>
          <w:tab w:val="left" w:pos="5103"/>
        </w:tabs>
        <w:spacing w:line="360" w:lineRule="auto"/>
        <w:jc w:val="both"/>
        <w:rPr>
          <w:rFonts w:ascii="Times New Roman" w:hAnsi="Times New Roman" w:cs="Times New Roman"/>
        </w:rPr>
      </w:pPr>
      <w:r w:rsidRPr="00693803">
        <w:rPr>
          <w:rFonts w:ascii="Times New Roman" w:hAnsi="Times New Roman" w:cs="Times New Roman"/>
        </w:rPr>
        <w:t>přiměřenou slevu z kupní ceny;</w:t>
      </w:r>
    </w:p>
    <w:p w:rsidR="0025025B" w:rsidRPr="00184D28" w:rsidRDefault="00693803" w:rsidP="00693803">
      <w:pPr>
        <w:pStyle w:val="Standarduseruser"/>
        <w:numPr>
          <w:ilvl w:val="0"/>
          <w:numId w:val="15"/>
        </w:numPr>
        <w:tabs>
          <w:tab w:val="left" w:pos="5103"/>
        </w:tabs>
        <w:spacing w:line="360" w:lineRule="auto"/>
        <w:jc w:val="both"/>
        <w:rPr>
          <w:rFonts w:ascii="Times New Roman" w:hAnsi="Times New Roman" w:cs="Times New Roman"/>
        </w:rPr>
      </w:pPr>
      <w:r w:rsidRPr="00693803">
        <w:rPr>
          <w:rFonts w:ascii="Times New Roman" w:hAnsi="Times New Roman" w:cs="Times New Roman"/>
        </w:rPr>
        <w:t xml:space="preserve">vrácení kupní ceny na základě odstoupení od </w:t>
      </w:r>
      <w:r>
        <w:rPr>
          <w:rFonts w:ascii="Times New Roman" w:hAnsi="Times New Roman" w:cs="Times New Roman"/>
        </w:rPr>
        <w:t xml:space="preserve">kupní </w:t>
      </w:r>
      <w:r w:rsidRPr="00693803">
        <w:rPr>
          <w:rFonts w:ascii="Times New Roman" w:hAnsi="Times New Roman" w:cs="Times New Roman"/>
        </w:rPr>
        <w:t>smlouvy.</w:t>
      </w:r>
    </w:p>
    <w:p w:rsidR="00693803" w:rsidRDefault="0025025B" w:rsidP="000A283C">
      <w:pPr>
        <w:pStyle w:val="Standarduseruser"/>
        <w:tabs>
          <w:tab w:val="left" w:pos="5103"/>
        </w:tabs>
        <w:spacing w:line="360" w:lineRule="auto"/>
        <w:jc w:val="both"/>
        <w:rPr>
          <w:rFonts w:ascii="Times New Roman" w:hAnsi="Times New Roman" w:cs="Times New Roman"/>
        </w:rPr>
      </w:pPr>
      <w:r w:rsidRPr="00184D28">
        <w:rPr>
          <w:rFonts w:ascii="Times New Roman" w:hAnsi="Times New Roman" w:cs="Times New Roman"/>
        </w:rPr>
        <w:lastRenderedPageBreak/>
        <w:tab/>
      </w:r>
    </w:p>
    <w:p w:rsidR="00693803" w:rsidRDefault="00693803" w:rsidP="000A283C">
      <w:pPr>
        <w:pStyle w:val="Standarduseruser"/>
        <w:tabs>
          <w:tab w:val="left" w:pos="5103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Žádám, aby mi potvrzení o uplatnění práva z vadného plnění (reklamaci) bylo zaslání do e-mailové schránky </w:t>
      </w:r>
      <w:r w:rsidR="00821458" w:rsidRPr="00184D28">
        <w:rPr>
          <w:rFonts w:ascii="Times New Roman" w:hAnsi="Times New Roman" w:cs="Times New Roman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184D28">
        <w:rPr>
          <w:rFonts w:ascii="Times New Roman" w:hAnsi="Times New Roman" w:cs="Times New Roman"/>
        </w:rPr>
        <w:instrText xml:space="preserve"> FORMTEXT </w:instrText>
      </w:r>
      <w:r w:rsidR="00821458" w:rsidRPr="00184D28">
        <w:rPr>
          <w:rFonts w:ascii="Times New Roman" w:hAnsi="Times New Roman" w:cs="Times New Roman"/>
        </w:rPr>
      </w:r>
      <w:r w:rsidR="00821458" w:rsidRPr="00184D28">
        <w:rPr>
          <w:rFonts w:ascii="Times New Roman" w:hAnsi="Times New Roman" w:cs="Times New Roman"/>
        </w:rPr>
        <w:fldChar w:fldCharType="separate"/>
      </w:r>
      <w:r w:rsidRPr="00184D28">
        <w:rPr>
          <w:rFonts w:ascii="Times New Roman" w:hAnsi="Times New Roman" w:cs="Times New Roman"/>
          <w:noProof/>
        </w:rPr>
        <w:t> </w:t>
      </w:r>
      <w:r w:rsidRPr="00184D28">
        <w:rPr>
          <w:rFonts w:ascii="Times New Roman" w:hAnsi="Times New Roman" w:cs="Times New Roman"/>
          <w:noProof/>
        </w:rPr>
        <w:t> </w:t>
      </w:r>
      <w:r w:rsidRPr="00184D28">
        <w:rPr>
          <w:rFonts w:ascii="Times New Roman" w:hAnsi="Times New Roman" w:cs="Times New Roman"/>
          <w:noProof/>
        </w:rPr>
        <w:t> </w:t>
      </w:r>
      <w:r w:rsidRPr="00184D28">
        <w:rPr>
          <w:rFonts w:ascii="Times New Roman" w:hAnsi="Times New Roman" w:cs="Times New Roman"/>
          <w:noProof/>
        </w:rPr>
        <w:t> </w:t>
      </w:r>
      <w:r w:rsidRPr="00184D28">
        <w:rPr>
          <w:rFonts w:ascii="Times New Roman" w:hAnsi="Times New Roman" w:cs="Times New Roman"/>
          <w:noProof/>
        </w:rPr>
        <w:t> </w:t>
      </w:r>
      <w:r w:rsidR="00821458" w:rsidRPr="00184D28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  <w:t xml:space="preserve">  </w:t>
      </w:r>
    </w:p>
    <w:p w:rsidR="00693803" w:rsidRDefault="00693803" w:rsidP="000A283C">
      <w:pPr>
        <w:pStyle w:val="Standarduseruser"/>
        <w:tabs>
          <w:tab w:val="left" w:pos="5103"/>
        </w:tabs>
        <w:spacing w:line="360" w:lineRule="auto"/>
        <w:jc w:val="both"/>
        <w:rPr>
          <w:rFonts w:ascii="Times New Roman" w:hAnsi="Times New Roman" w:cs="Times New Roman"/>
        </w:rPr>
      </w:pPr>
    </w:p>
    <w:p w:rsidR="002635D2" w:rsidRPr="002635D2" w:rsidRDefault="002635D2" w:rsidP="002635D2">
      <w:pPr>
        <w:pStyle w:val="Standarduseruser"/>
        <w:spacing w:line="360" w:lineRule="auto"/>
        <w:jc w:val="both"/>
        <w:rPr>
          <w:rFonts w:ascii="Times New Roman" w:hAnsi="Times New Roman" w:cs="Times New Roman"/>
          <w:b/>
          <w:szCs w:val="24"/>
        </w:rPr>
      </w:pPr>
      <w:r w:rsidRPr="002635D2">
        <w:rPr>
          <w:rFonts w:ascii="Times New Roman" w:hAnsi="Times New Roman" w:cs="Times New Roman"/>
          <w:b/>
          <w:szCs w:val="24"/>
        </w:rPr>
        <w:t>K reklamačnímu formuláři přiložte originál/kopii faktury/daňového dokladu nebo jiných dokumentů prokazující</w:t>
      </w:r>
      <w:r>
        <w:rPr>
          <w:rFonts w:ascii="Times New Roman" w:hAnsi="Times New Roman" w:cs="Times New Roman"/>
          <w:b/>
          <w:szCs w:val="24"/>
        </w:rPr>
        <w:t>ch</w:t>
      </w:r>
      <w:r w:rsidRPr="002635D2">
        <w:rPr>
          <w:rFonts w:ascii="Times New Roman" w:hAnsi="Times New Roman" w:cs="Times New Roman"/>
          <w:b/>
          <w:szCs w:val="24"/>
        </w:rPr>
        <w:t xml:space="preserve"> uzavření kupní smlouvy se společností P.F. art, spol. s r.o.</w:t>
      </w:r>
    </w:p>
    <w:p w:rsidR="002635D2" w:rsidRDefault="002635D2" w:rsidP="000A283C">
      <w:pPr>
        <w:pStyle w:val="Standarduseruser"/>
        <w:tabs>
          <w:tab w:val="left" w:pos="5103"/>
        </w:tabs>
        <w:spacing w:line="360" w:lineRule="auto"/>
        <w:jc w:val="both"/>
        <w:rPr>
          <w:rFonts w:ascii="Times New Roman" w:hAnsi="Times New Roman" w:cs="Times New Roman"/>
        </w:rPr>
      </w:pPr>
    </w:p>
    <w:p w:rsidR="000A283C" w:rsidRPr="00184D28" w:rsidRDefault="002635D2" w:rsidP="000A283C">
      <w:pPr>
        <w:pStyle w:val="Standarduseruser"/>
        <w:tabs>
          <w:tab w:val="left" w:pos="5103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17386" w:rsidRPr="00184D28">
        <w:rPr>
          <w:rFonts w:ascii="Times New Roman" w:hAnsi="Times New Roman" w:cs="Times New Roman"/>
        </w:rPr>
        <w:t xml:space="preserve">Podpis </w:t>
      </w:r>
    </w:p>
    <w:p w:rsidR="000A283C" w:rsidRPr="00184D28" w:rsidRDefault="000A283C" w:rsidP="000A283C">
      <w:pPr>
        <w:pStyle w:val="Standarduseruser"/>
        <w:tabs>
          <w:tab w:val="left" w:pos="5103"/>
        </w:tabs>
        <w:spacing w:line="36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536"/>
      </w:tblGrid>
      <w:tr w:rsidR="000A283C" w:rsidRPr="00184D28" w:rsidTr="000A283C">
        <w:tc>
          <w:tcPr>
            <w:tcW w:w="4536" w:type="dxa"/>
            <w:tcBorders>
              <w:top w:val="dotted" w:sz="4" w:space="0" w:color="auto"/>
            </w:tcBorders>
          </w:tcPr>
          <w:p w:rsidR="000A283C" w:rsidRPr="00184D28" w:rsidRDefault="000A283C" w:rsidP="000A283C">
            <w:pPr>
              <w:pStyle w:val="Standarduseruser"/>
              <w:spacing w:line="36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184D28">
              <w:rPr>
                <w:rFonts w:ascii="Times New Roman" w:hAnsi="Times New Roman" w:cs="Times New Roman"/>
              </w:rPr>
              <w:t xml:space="preserve"> </w:t>
            </w:r>
            <w:r w:rsidRPr="00184D28">
              <w:rPr>
                <w:rFonts w:ascii="Times New Roman" w:hAnsi="Times New Roman" w:cs="Times New Roman"/>
                <w:i/>
              </w:rPr>
              <w:t>(pokud je formulář zasílán v listinné formě)</w:t>
            </w:r>
          </w:p>
        </w:tc>
      </w:tr>
    </w:tbl>
    <w:p w:rsidR="007B7DF2" w:rsidRPr="00184D28" w:rsidRDefault="007B7DF2" w:rsidP="0046618B">
      <w:pPr>
        <w:pStyle w:val="Standarduseruser"/>
        <w:spacing w:line="360" w:lineRule="auto"/>
        <w:jc w:val="both"/>
        <w:rPr>
          <w:rFonts w:ascii="Times New Roman" w:hAnsi="Times New Roman" w:cs="Times New Roman"/>
        </w:rPr>
      </w:pPr>
      <w:r w:rsidRPr="00184D28">
        <w:rPr>
          <w:rFonts w:ascii="Times New Roman" w:hAnsi="Times New Roman" w:cs="Times New Roman"/>
        </w:rPr>
        <w:t xml:space="preserve">V </w:t>
      </w:r>
      <w:r w:rsidR="00821458" w:rsidRPr="00184D28">
        <w:rPr>
          <w:rFonts w:ascii="Times New Roman" w:hAnsi="Times New Roman" w:cs="Times New Roman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5" w:name="Text9"/>
      <w:r w:rsidRPr="00184D28">
        <w:rPr>
          <w:rFonts w:ascii="Times New Roman" w:hAnsi="Times New Roman" w:cs="Times New Roman"/>
        </w:rPr>
        <w:instrText xml:space="preserve"> FORMTEXT </w:instrText>
      </w:r>
      <w:r w:rsidR="00821458" w:rsidRPr="00184D28">
        <w:rPr>
          <w:rFonts w:ascii="Times New Roman" w:hAnsi="Times New Roman" w:cs="Times New Roman"/>
        </w:rPr>
      </w:r>
      <w:r w:rsidR="00821458" w:rsidRPr="00184D28">
        <w:rPr>
          <w:rFonts w:ascii="Times New Roman" w:hAnsi="Times New Roman" w:cs="Times New Roman"/>
        </w:rPr>
        <w:fldChar w:fldCharType="separate"/>
      </w:r>
      <w:r w:rsidRPr="00184D28">
        <w:rPr>
          <w:rFonts w:ascii="Times New Roman" w:hAnsi="Times New Roman" w:cs="Times New Roman"/>
          <w:noProof/>
        </w:rPr>
        <w:t> </w:t>
      </w:r>
      <w:r w:rsidRPr="00184D28">
        <w:rPr>
          <w:rFonts w:ascii="Times New Roman" w:hAnsi="Times New Roman" w:cs="Times New Roman"/>
          <w:noProof/>
        </w:rPr>
        <w:t> </w:t>
      </w:r>
      <w:r w:rsidRPr="00184D28">
        <w:rPr>
          <w:rFonts w:ascii="Times New Roman" w:hAnsi="Times New Roman" w:cs="Times New Roman"/>
          <w:noProof/>
        </w:rPr>
        <w:t> </w:t>
      </w:r>
      <w:r w:rsidRPr="00184D28">
        <w:rPr>
          <w:rFonts w:ascii="Times New Roman" w:hAnsi="Times New Roman" w:cs="Times New Roman"/>
          <w:noProof/>
        </w:rPr>
        <w:t> </w:t>
      </w:r>
      <w:r w:rsidRPr="00184D28">
        <w:rPr>
          <w:rFonts w:ascii="Times New Roman" w:hAnsi="Times New Roman" w:cs="Times New Roman"/>
          <w:noProof/>
        </w:rPr>
        <w:t> </w:t>
      </w:r>
      <w:r w:rsidR="00821458" w:rsidRPr="00184D28">
        <w:rPr>
          <w:rFonts w:ascii="Times New Roman" w:hAnsi="Times New Roman" w:cs="Times New Roman"/>
        </w:rPr>
        <w:fldChar w:fldCharType="end"/>
      </w:r>
      <w:bookmarkEnd w:id="5"/>
      <w:r w:rsidRPr="00184D28">
        <w:rPr>
          <w:rFonts w:ascii="Times New Roman" w:hAnsi="Times New Roman" w:cs="Times New Roman"/>
        </w:rPr>
        <w:t xml:space="preserve"> dne </w:t>
      </w:r>
      <w:r w:rsidR="00821458" w:rsidRPr="00184D28">
        <w:rPr>
          <w:rFonts w:ascii="Times New Roman" w:hAnsi="Times New Roman" w:cs="Times New Roman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6" w:name="Text10"/>
      <w:r w:rsidRPr="00184D28">
        <w:rPr>
          <w:rFonts w:ascii="Times New Roman" w:hAnsi="Times New Roman" w:cs="Times New Roman"/>
        </w:rPr>
        <w:instrText xml:space="preserve"> FORMTEXT </w:instrText>
      </w:r>
      <w:r w:rsidR="00821458" w:rsidRPr="00184D28">
        <w:rPr>
          <w:rFonts w:ascii="Times New Roman" w:hAnsi="Times New Roman" w:cs="Times New Roman"/>
        </w:rPr>
      </w:r>
      <w:r w:rsidR="00821458" w:rsidRPr="00184D28">
        <w:rPr>
          <w:rFonts w:ascii="Times New Roman" w:hAnsi="Times New Roman" w:cs="Times New Roman"/>
        </w:rPr>
        <w:fldChar w:fldCharType="separate"/>
      </w:r>
      <w:r w:rsidRPr="00184D28">
        <w:rPr>
          <w:rFonts w:ascii="Times New Roman" w:hAnsi="Times New Roman" w:cs="Times New Roman"/>
          <w:noProof/>
        </w:rPr>
        <w:t> </w:t>
      </w:r>
      <w:r w:rsidRPr="00184D28">
        <w:rPr>
          <w:rFonts w:ascii="Times New Roman" w:hAnsi="Times New Roman" w:cs="Times New Roman"/>
          <w:noProof/>
        </w:rPr>
        <w:t> </w:t>
      </w:r>
      <w:r w:rsidRPr="00184D28">
        <w:rPr>
          <w:rFonts w:ascii="Times New Roman" w:hAnsi="Times New Roman" w:cs="Times New Roman"/>
          <w:noProof/>
        </w:rPr>
        <w:t> </w:t>
      </w:r>
      <w:r w:rsidRPr="00184D28">
        <w:rPr>
          <w:rFonts w:ascii="Times New Roman" w:hAnsi="Times New Roman" w:cs="Times New Roman"/>
          <w:noProof/>
        </w:rPr>
        <w:t> </w:t>
      </w:r>
      <w:r w:rsidRPr="00184D28">
        <w:rPr>
          <w:rFonts w:ascii="Times New Roman" w:hAnsi="Times New Roman" w:cs="Times New Roman"/>
          <w:noProof/>
        </w:rPr>
        <w:t> </w:t>
      </w:r>
      <w:r w:rsidR="00821458" w:rsidRPr="00184D28">
        <w:rPr>
          <w:rFonts w:ascii="Times New Roman" w:hAnsi="Times New Roman" w:cs="Times New Roman"/>
        </w:rPr>
        <w:fldChar w:fldCharType="end"/>
      </w:r>
      <w:bookmarkEnd w:id="6"/>
    </w:p>
    <w:p w:rsidR="0025025B" w:rsidRDefault="0025025B" w:rsidP="0046618B">
      <w:pPr>
        <w:pStyle w:val="Standarduseruser"/>
        <w:spacing w:line="360" w:lineRule="auto"/>
        <w:jc w:val="both"/>
        <w:rPr>
          <w:rFonts w:ascii="Times New Roman" w:hAnsi="Times New Roman" w:cs="Times New Roman"/>
        </w:rPr>
      </w:pPr>
    </w:p>
    <w:p w:rsidR="002635D2" w:rsidRDefault="002635D2" w:rsidP="0046618B">
      <w:pPr>
        <w:pStyle w:val="Standarduseruser"/>
        <w:spacing w:line="360" w:lineRule="auto"/>
        <w:jc w:val="both"/>
        <w:rPr>
          <w:rFonts w:ascii="Times New Roman" w:hAnsi="Times New Roman" w:cs="Times New Roman"/>
        </w:rPr>
      </w:pPr>
    </w:p>
    <w:sectPr w:rsidR="002635D2" w:rsidSect="00017386">
      <w:headerReference w:type="default" r:id="rId15"/>
      <w:type w:val="continuous"/>
      <w:pgSz w:w="11906" w:h="16838"/>
      <w:pgMar w:top="1134" w:right="1134" w:bottom="851" w:left="1134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7AEB" w:rsidRPr="0029688A" w:rsidRDefault="003F7AEB" w:rsidP="0029688A">
      <w:r>
        <w:separator/>
      </w:r>
    </w:p>
  </w:endnote>
  <w:endnote w:type="continuationSeparator" w:id="0">
    <w:p w:rsidR="003F7AEB" w:rsidRPr="0029688A" w:rsidRDefault="003F7AEB" w:rsidP="00296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7AEB" w:rsidRDefault="003F7AEB" w:rsidP="002B37FB">
    <w:pPr>
      <w:pStyle w:val="Standarduseruser"/>
      <w:spacing w:line="360" w:lineRule="auto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7AEB" w:rsidRPr="0029688A" w:rsidRDefault="003F7AEB" w:rsidP="0029688A">
      <w:r>
        <w:separator/>
      </w:r>
    </w:p>
  </w:footnote>
  <w:footnote w:type="continuationSeparator" w:id="0">
    <w:p w:rsidR="003F7AEB" w:rsidRPr="0029688A" w:rsidRDefault="003F7AEB" w:rsidP="002968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7AEB" w:rsidRPr="00184D28" w:rsidRDefault="003F7AEB" w:rsidP="00184D28">
    <w:pPr>
      <w:pStyle w:val="Standarduseruser"/>
      <w:spacing w:line="20" w:lineRule="atLeast"/>
      <w:jc w:val="both"/>
      <w:rPr>
        <w:rFonts w:ascii="Times New Roman" w:hAnsi="Times New Roman" w:cs="Times New Roman"/>
        <w:sz w:val="18"/>
        <w:szCs w:val="24"/>
      </w:rPr>
    </w:pPr>
    <w:r>
      <w:rPr>
        <w:rFonts w:ascii="Times New Roman" w:hAnsi="Times New Roman" w:cs="Times New Roman"/>
        <w:sz w:val="18"/>
        <w:szCs w:val="24"/>
      </w:rPr>
      <w:t xml:space="preserve">Součástí tohoto formuláře je i poučení o právech souvisejících s odstoupením od smlouvy ve smyslu </w:t>
    </w:r>
    <w:proofErr w:type="spellStart"/>
    <w:r w:rsidRPr="00A65AD0">
      <w:rPr>
        <w:rFonts w:ascii="Times New Roman" w:hAnsi="Times New Roman" w:cs="Times New Roman"/>
        <w:sz w:val="18"/>
        <w:szCs w:val="24"/>
      </w:rPr>
      <w:t>ust</w:t>
    </w:r>
    <w:proofErr w:type="spellEnd"/>
    <w:r w:rsidRPr="00A65AD0">
      <w:rPr>
        <w:rFonts w:ascii="Times New Roman" w:hAnsi="Times New Roman" w:cs="Times New Roman"/>
        <w:sz w:val="18"/>
        <w:szCs w:val="24"/>
      </w:rPr>
      <w:t xml:space="preserve">. § </w:t>
    </w:r>
    <w:r>
      <w:rPr>
        <w:rFonts w:ascii="Times New Roman" w:hAnsi="Times New Roman" w:cs="Times New Roman"/>
        <w:sz w:val="18"/>
        <w:szCs w:val="24"/>
      </w:rPr>
      <w:t xml:space="preserve">1820 odst. 2 </w:t>
    </w:r>
    <w:r w:rsidRPr="00A65AD0">
      <w:rPr>
        <w:rFonts w:ascii="Times New Roman" w:hAnsi="Times New Roman" w:cs="Times New Roman"/>
        <w:sz w:val="18"/>
        <w:szCs w:val="24"/>
      </w:rPr>
      <w:t>násl. zák. č. 89/2012 Sb., občanský zákoník, v aktuálním znění, a ve smyslu nařízení vlády č</w:t>
    </w:r>
    <w:r>
      <w:rPr>
        <w:rFonts w:ascii="Times New Roman" w:hAnsi="Times New Roman" w:cs="Times New Roman"/>
        <w:sz w:val="18"/>
        <w:szCs w:val="24"/>
      </w:rPr>
      <w:t>. </w:t>
    </w:r>
    <w:r w:rsidRPr="00A65AD0">
      <w:rPr>
        <w:rFonts w:ascii="Times New Roman" w:hAnsi="Times New Roman" w:cs="Times New Roman"/>
        <w:sz w:val="18"/>
        <w:szCs w:val="24"/>
      </w:rPr>
      <w:t>363/2013 Sb., vzorovém poučení o právu</w:t>
    </w:r>
    <w:r>
      <w:rPr>
        <w:rFonts w:ascii="Times New Roman" w:hAnsi="Times New Roman" w:cs="Times New Roman"/>
        <w:sz w:val="18"/>
        <w:szCs w:val="24"/>
      </w:rPr>
      <w:t xml:space="preserve"> </w:t>
    </w:r>
    <w:r w:rsidRPr="00A65AD0">
      <w:rPr>
        <w:rFonts w:ascii="Times New Roman" w:hAnsi="Times New Roman" w:cs="Times New Roman"/>
        <w:sz w:val="18"/>
        <w:szCs w:val="24"/>
      </w:rPr>
      <w:t xml:space="preserve">na odstoupení od smluv uzavřených distančním způsobem nebo mimo obchodní prostory a vzorovém formuláři pro odstoupení od těchto smluv, v aktuálním </w:t>
    </w:r>
    <w:r>
      <w:rPr>
        <w:rFonts w:ascii="Times New Roman" w:hAnsi="Times New Roman" w:cs="Times New Roman"/>
        <w:sz w:val="18"/>
        <w:szCs w:val="24"/>
      </w:rPr>
      <w:t>znění.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7AEB" w:rsidRPr="00693803" w:rsidRDefault="003F7AEB" w:rsidP="00693803">
    <w:pPr>
      <w:pStyle w:val="Zhlav"/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095355CB"/>
    <w:multiLevelType w:val="multilevel"/>
    <w:tmpl w:val="33BAE8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1">
      <w:start w:val="1"/>
      <w:numFmt w:val="decimal"/>
      <w:pStyle w:val="uroven2"/>
      <w:lvlText w:val="%1.%2."/>
      <w:lvlJc w:val="left"/>
      <w:pPr>
        <w:tabs>
          <w:tab w:val="num" w:pos="907"/>
        </w:tabs>
        <w:ind w:left="907" w:hanging="54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62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 w15:restartNumberingAfterBreak="0">
    <w:nsid w:val="1A6B3FE6"/>
    <w:multiLevelType w:val="hybridMultilevel"/>
    <w:tmpl w:val="306C2C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530851"/>
    <w:multiLevelType w:val="hybridMultilevel"/>
    <w:tmpl w:val="7E089124"/>
    <w:lvl w:ilvl="0" w:tplc="F658568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B21C5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FFD2AC4"/>
    <w:multiLevelType w:val="hybridMultilevel"/>
    <w:tmpl w:val="ACC48D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653CD1"/>
    <w:multiLevelType w:val="hybridMultilevel"/>
    <w:tmpl w:val="2426102A"/>
    <w:lvl w:ilvl="0" w:tplc="647684CC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0C62B9"/>
    <w:multiLevelType w:val="hybridMultilevel"/>
    <w:tmpl w:val="21FAD240"/>
    <w:lvl w:ilvl="0" w:tplc="647684CC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04451A"/>
    <w:multiLevelType w:val="hybridMultilevel"/>
    <w:tmpl w:val="7C36BB9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3"/>
  </w:num>
  <w:num w:numId="9">
    <w:abstractNumId w:val="12"/>
  </w:num>
  <w:num w:numId="10">
    <w:abstractNumId w:val="7"/>
  </w:num>
  <w:num w:numId="11">
    <w:abstractNumId w:val="9"/>
  </w:num>
  <w:num w:numId="12">
    <w:abstractNumId w:val="10"/>
  </w:num>
  <w:num w:numId="13">
    <w:abstractNumId w:val="11"/>
  </w:num>
  <w:num w:numId="14">
    <w:abstractNumId w:val="1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ocumentProtection w:edit="readOnly" w:formatting="1" w:enforcement="0"/>
  <w:defaultTabStop w:val="709"/>
  <w:hyphenationZone w:val="425"/>
  <w:defaultTableStyle w:val="Normln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318B"/>
    <w:rsid w:val="00017386"/>
    <w:rsid w:val="000A283C"/>
    <w:rsid w:val="00171090"/>
    <w:rsid w:val="00184D28"/>
    <w:rsid w:val="0019685B"/>
    <w:rsid w:val="00196E73"/>
    <w:rsid w:val="001C35E4"/>
    <w:rsid w:val="002345C0"/>
    <w:rsid w:val="0025025B"/>
    <w:rsid w:val="002635D2"/>
    <w:rsid w:val="002657C8"/>
    <w:rsid w:val="0027104B"/>
    <w:rsid w:val="00273295"/>
    <w:rsid w:val="0029688A"/>
    <w:rsid w:val="002B37FB"/>
    <w:rsid w:val="003854E3"/>
    <w:rsid w:val="003C318B"/>
    <w:rsid w:val="003F7AEB"/>
    <w:rsid w:val="0046618B"/>
    <w:rsid w:val="00487885"/>
    <w:rsid w:val="004A4926"/>
    <w:rsid w:val="00506FBB"/>
    <w:rsid w:val="00657190"/>
    <w:rsid w:val="00691402"/>
    <w:rsid w:val="00693803"/>
    <w:rsid w:val="006C5694"/>
    <w:rsid w:val="007B7DF2"/>
    <w:rsid w:val="00821458"/>
    <w:rsid w:val="008447A0"/>
    <w:rsid w:val="00962ECB"/>
    <w:rsid w:val="009D2BDF"/>
    <w:rsid w:val="00A47BE9"/>
    <w:rsid w:val="00A53022"/>
    <w:rsid w:val="00A55554"/>
    <w:rsid w:val="00A65AD0"/>
    <w:rsid w:val="00C502C8"/>
    <w:rsid w:val="00C51D63"/>
    <w:rsid w:val="00C96465"/>
    <w:rsid w:val="00CB7426"/>
    <w:rsid w:val="00D963E9"/>
    <w:rsid w:val="00DC04A2"/>
    <w:rsid w:val="00F93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oNotEmbedSmartTags/>
  <w:decimalSymbol w:val=","/>
  <w:listSeparator w:val=";"/>
  <w14:docId w14:val="1BA4174A"/>
  <w15:docId w15:val="{7206787F-077E-4179-9BAC-E9A30F40C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04A2"/>
    <w:pPr>
      <w:widowControl w:val="0"/>
      <w:suppressAutoHyphens/>
      <w:textAlignment w:val="baseline"/>
    </w:pPr>
    <w:rPr>
      <w:rFonts w:eastAsia="SimSun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DC04A2"/>
  </w:style>
  <w:style w:type="character" w:customStyle="1" w:styleId="WW8Num12z0">
    <w:name w:val="WW8Num12z0"/>
    <w:rsid w:val="00DC04A2"/>
    <w:rPr>
      <w:rFonts w:ascii="OpenSymbol" w:eastAsia="OpenSymbol" w:hAnsi="OpenSymbol" w:cs="OpenSymbol"/>
    </w:rPr>
  </w:style>
  <w:style w:type="character" w:customStyle="1" w:styleId="Standardnpsmoodstavce1">
    <w:name w:val="Standardní písmo odstavce1"/>
    <w:rsid w:val="00DC04A2"/>
  </w:style>
  <w:style w:type="character" w:customStyle="1" w:styleId="BulletSymbols">
    <w:name w:val="Bullet Symbols"/>
    <w:rsid w:val="00DC04A2"/>
    <w:rPr>
      <w:rFonts w:ascii="OpenSymbol" w:eastAsia="OpenSymbol" w:hAnsi="OpenSymbol" w:cs="OpenSymbol"/>
    </w:rPr>
  </w:style>
  <w:style w:type="character" w:customStyle="1" w:styleId="Odkaznakoment1">
    <w:name w:val="Odkaz na komentář1"/>
    <w:rsid w:val="00DC04A2"/>
    <w:rPr>
      <w:sz w:val="16"/>
      <w:szCs w:val="16"/>
    </w:rPr>
  </w:style>
  <w:style w:type="character" w:customStyle="1" w:styleId="TextkomenteChar">
    <w:name w:val="Text komentáře Char"/>
    <w:rsid w:val="00DC04A2"/>
    <w:rPr>
      <w:rFonts w:cs="Mangal"/>
      <w:sz w:val="20"/>
      <w:szCs w:val="18"/>
    </w:rPr>
  </w:style>
  <w:style w:type="character" w:customStyle="1" w:styleId="PedmtkomenteChar">
    <w:name w:val="Předmět komentáře Char"/>
    <w:rsid w:val="00DC04A2"/>
    <w:rPr>
      <w:rFonts w:cs="Mangal"/>
      <w:b/>
      <w:bCs/>
      <w:sz w:val="20"/>
      <w:szCs w:val="18"/>
    </w:rPr>
  </w:style>
  <w:style w:type="character" w:customStyle="1" w:styleId="TextbublinyChar">
    <w:name w:val="Text bubliny Char"/>
    <w:rsid w:val="00DC04A2"/>
    <w:rPr>
      <w:rFonts w:ascii="Tahoma" w:hAnsi="Tahoma" w:cs="Mangal"/>
      <w:sz w:val="16"/>
      <w:szCs w:val="14"/>
    </w:rPr>
  </w:style>
  <w:style w:type="paragraph" w:customStyle="1" w:styleId="Nadpis">
    <w:name w:val="Nadpis"/>
    <w:basedOn w:val="Normln"/>
    <w:next w:val="Zkladntext"/>
    <w:rsid w:val="00DC04A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rsid w:val="00DC04A2"/>
    <w:pPr>
      <w:spacing w:after="120"/>
    </w:pPr>
  </w:style>
  <w:style w:type="paragraph" w:styleId="Seznam">
    <w:name w:val="List"/>
    <w:basedOn w:val="Textbody"/>
    <w:rsid w:val="00DC04A2"/>
    <w:rPr>
      <w:rFonts w:cs="Tahoma"/>
    </w:rPr>
  </w:style>
  <w:style w:type="paragraph" w:customStyle="1" w:styleId="Popisek">
    <w:name w:val="Popisek"/>
    <w:basedOn w:val="Normln"/>
    <w:rsid w:val="00DC04A2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DC04A2"/>
    <w:pPr>
      <w:suppressLineNumbers/>
    </w:pPr>
    <w:rPr>
      <w:rFonts w:cs="Tahoma"/>
    </w:rPr>
  </w:style>
  <w:style w:type="paragraph" w:customStyle="1" w:styleId="Standard">
    <w:name w:val="Standard"/>
    <w:rsid w:val="00DC04A2"/>
    <w:pPr>
      <w:widowControl w:val="0"/>
      <w:suppressAutoHyphens/>
      <w:textAlignment w:val="baseline"/>
    </w:pPr>
    <w:rPr>
      <w:rFonts w:eastAsia="SimSun"/>
      <w:kern w:val="1"/>
      <w:sz w:val="24"/>
      <w:szCs w:val="24"/>
      <w:lang w:eastAsia="hi-IN" w:bidi="hi-IN"/>
    </w:rPr>
  </w:style>
  <w:style w:type="paragraph" w:customStyle="1" w:styleId="Textbody">
    <w:name w:val="Text body"/>
    <w:basedOn w:val="Standard"/>
    <w:rsid w:val="00DC04A2"/>
    <w:pPr>
      <w:spacing w:after="120"/>
    </w:pPr>
  </w:style>
  <w:style w:type="paragraph" w:customStyle="1" w:styleId="Heading">
    <w:name w:val="Heading"/>
    <w:basedOn w:val="Standard"/>
    <w:next w:val="Textbody"/>
    <w:rsid w:val="00DC04A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Titulek1">
    <w:name w:val="Titulek1"/>
    <w:basedOn w:val="Standard"/>
    <w:rsid w:val="00DC04A2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rsid w:val="00DC04A2"/>
    <w:pPr>
      <w:suppressLineNumbers/>
    </w:pPr>
    <w:rPr>
      <w:rFonts w:cs="Tahoma"/>
    </w:rPr>
  </w:style>
  <w:style w:type="paragraph" w:customStyle="1" w:styleId="Standarduseruser">
    <w:name w:val="Standard (user) (user)"/>
    <w:rsid w:val="00DC04A2"/>
    <w:pPr>
      <w:suppressAutoHyphens/>
      <w:textAlignment w:val="baseline"/>
    </w:pPr>
    <w:rPr>
      <w:rFonts w:ascii="Calibri" w:eastAsia="Calibri" w:hAnsi="Calibri" w:cs="Calibri"/>
      <w:kern w:val="1"/>
      <w:sz w:val="22"/>
      <w:szCs w:val="22"/>
      <w:lang w:eastAsia="ar-SA"/>
    </w:rPr>
  </w:style>
  <w:style w:type="paragraph" w:customStyle="1" w:styleId="TableContentsuseruser">
    <w:name w:val="Table Contents (user) (user)"/>
    <w:basedOn w:val="Standarduseruser"/>
    <w:rsid w:val="00DC04A2"/>
    <w:pPr>
      <w:keepNext/>
      <w:suppressLineNumbers/>
    </w:pPr>
    <w:rPr>
      <w:color w:val="000000"/>
    </w:rPr>
  </w:style>
  <w:style w:type="paragraph" w:customStyle="1" w:styleId="Standarduseruseruser">
    <w:name w:val="Standard (user) (user) (user)"/>
    <w:rsid w:val="00DC04A2"/>
    <w:pPr>
      <w:widowControl w:val="0"/>
      <w:suppressAutoHyphens/>
      <w:textAlignment w:val="baseline"/>
    </w:pPr>
    <w:rPr>
      <w:rFonts w:eastAsia="SimSun"/>
      <w:kern w:val="1"/>
      <w:sz w:val="24"/>
      <w:szCs w:val="24"/>
      <w:lang w:eastAsia="hi-IN" w:bidi="hi-IN"/>
    </w:rPr>
  </w:style>
  <w:style w:type="paragraph" w:styleId="Odstavecseseznamem">
    <w:name w:val="List Paragraph"/>
    <w:basedOn w:val="Standarduseruseruser"/>
    <w:qFormat/>
    <w:rsid w:val="00DC04A2"/>
    <w:pPr>
      <w:ind w:left="720"/>
    </w:pPr>
  </w:style>
  <w:style w:type="paragraph" w:customStyle="1" w:styleId="Textbodyuseruser">
    <w:name w:val="Text body (user) (user)"/>
    <w:basedOn w:val="Standarduseruser"/>
    <w:rsid w:val="00DC04A2"/>
    <w:rPr>
      <w:rFonts w:ascii="Times New Roman" w:eastAsia="Times New Roman" w:hAnsi="Times New Roman"/>
      <w:sz w:val="24"/>
      <w:szCs w:val="20"/>
    </w:rPr>
  </w:style>
  <w:style w:type="paragraph" w:customStyle="1" w:styleId="Textbodyuseruseruser">
    <w:name w:val="Text body (user) (user) (user)"/>
    <w:basedOn w:val="Standarduseruseruser"/>
    <w:rsid w:val="00DC04A2"/>
    <w:rPr>
      <w:rFonts w:eastAsia="Times New Roman"/>
      <w:szCs w:val="20"/>
    </w:rPr>
  </w:style>
  <w:style w:type="paragraph" w:customStyle="1" w:styleId="Prosttext1">
    <w:name w:val="Prostý text1"/>
    <w:basedOn w:val="Standarduseruser"/>
    <w:rsid w:val="00DC04A2"/>
  </w:style>
  <w:style w:type="paragraph" w:customStyle="1" w:styleId="Odstavecseseznamem1">
    <w:name w:val="Odstavec se seznamem1"/>
    <w:basedOn w:val="Standard"/>
    <w:rsid w:val="00DC04A2"/>
  </w:style>
  <w:style w:type="paragraph" w:customStyle="1" w:styleId="Textkomente1">
    <w:name w:val="Text komentáře1"/>
    <w:basedOn w:val="Normln"/>
    <w:rsid w:val="00DC04A2"/>
    <w:rPr>
      <w:sz w:val="20"/>
      <w:szCs w:val="18"/>
      <w:lang w:eastAsia="ar-SA" w:bidi="ar-SA"/>
    </w:rPr>
  </w:style>
  <w:style w:type="paragraph" w:styleId="Pedmtkomente">
    <w:name w:val="annotation subject"/>
    <w:basedOn w:val="Textkomente1"/>
    <w:next w:val="Textkomente1"/>
    <w:rsid w:val="00DC04A2"/>
    <w:rPr>
      <w:b/>
      <w:bCs/>
    </w:rPr>
  </w:style>
  <w:style w:type="paragraph" w:styleId="Textbubliny">
    <w:name w:val="Balloon Text"/>
    <w:basedOn w:val="Normln"/>
    <w:rsid w:val="00DC04A2"/>
    <w:rPr>
      <w:rFonts w:ascii="Tahoma" w:hAnsi="Tahoma"/>
      <w:sz w:val="16"/>
      <w:szCs w:val="14"/>
      <w:lang w:eastAsia="ar-SA" w:bidi="ar-SA"/>
    </w:rPr>
  </w:style>
  <w:style w:type="character" w:styleId="Hypertextovodkaz">
    <w:name w:val="Hyperlink"/>
    <w:basedOn w:val="Standardnpsmoodstavce"/>
    <w:uiPriority w:val="99"/>
    <w:unhideWhenUsed/>
    <w:rsid w:val="0019685B"/>
    <w:rPr>
      <w:color w:val="0000FF"/>
      <w:u w:val="single"/>
    </w:rPr>
  </w:style>
  <w:style w:type="table" w:styleId="Mkatabulky">
    <w:name w:val="Table Grid"/>
    <w:basedOn w:val="Normlntabulka"/>
    <w:uiPriority w:val="59"/>
    <w:rsid w:val="000A2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semiHidden/>
    <w:unhideWhenUsed/>
    <w:rsid w:val="0029688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29688A"/>
    <w:rPr>
      <w:rFonts w:eastAsia="SimSun" w:cs="Mangal"/>
      <w:kern w:val="1"/>
      <w:sz w:val="24"/>
      <w:szCs w:val="21"/>
      <w:lang w:eastAsia="hi-IN" w:bidi="hi-IN"/>
    </w:rPr>
  </w:style>
  <w:style w:type="paragraph" w:styleId="Zpat">
    <w:name w:val="footer"/>
    <w:basedOn w:val="Normln"/>
    <w:link w:val="ZpatChar"/>
    <w:uiPriority w:val="99"/>
    <w:semiHidden/>
    <w:unhideWhenUsed/>
    <w:rsid w:val="0029688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29688A"/>
    <w:rPr>
      <w:rFonts w:eastAsia="SimSun" w:cs="Mangal"/>
      <w:kern w:val="1"/>
      <w:sz w:val="24"/>
      <w:szCs w:val="21"/>
      <w:lang w:eastAsia="hi-IN" w:bidi="hi-IN"/>
    </w:rPr>
  </w:style>
  <w:style w:type="paragraph" w:customStyle="1" w:styleId="Prvniuroven">
    <w:name w:val="Prvni_uroven"/>
    <w:basedOn w:val="slovanseznam"/>
    <w:next w:val="uroven2"/>
    <w:rsid w:val="003854E3"/>
    <w:pPr>
      <w:keepNext/>
      <w:keepLines/>
      <w:suppressAutoHyphens w:val="0"/>
      <w:spacing w:before="480" w:after="240" w:line="280" w:lineRule="exact"/>
      <w:contextualSpacing w:val="0"/>
      <w:jc w:val="both"/>
      <w:textAlignment w:val="auto"/>
      <w:outlineLvl w:val="0"/>
    </w:pPr>
    <w:rPr>
      <w:rFonts w:ascii="Garamond" w:eastAsia="Times New Roman" w:hAnsi="Garamond" w:cs="Times New Roman"/>
      <w:b/>
      <w:caps/>
      <w:kern w:val="0"/>
      <w:szCs w:val="24"/>
      <w:lang w:eastAsia="cs-CZ" w:bidi="ar-SA"/>
    </w:rPr>
  </w:style>
  <w:style w:type="paragraph" w:customStyle="1" w:styleId="uroven2">
    <w:name w:val="uroven_2"/>
    <w:basedOn w:val="Pokraovnseznamu2"/>
    <w:link w:val="uroven2Char"/>
    <w:rsid w:val="003854E3"/>
    <w:pPr>
      <w:numPr>
        <w:ilvl w:val="1"/>
        <w:numId w:val="10"/>
      </w:numPr>
      <w:suppressAutoHyphens w:val="0"/>
      <w:spacing w:before="240" w:after="240" w:line="300" w:lineRule="atLeast"/>
      <w:ind w:left="901" w:hanging="544"/>
      <w:contextualSpacing w:val="0"/>
      <w:jc w:val="both"/>
      <w:textAlignment w:val="auto"/>
      <w:outlineLvl w:val="1"/>
    </w:pPr>
    <w:rPr>
      <w:rFonts w:ascii="Garamond" w:eastAsia="Times New Roman" w:hAnsi="Garamond" w:cs="Times New Roman"/>
      <w:kern w:val="0"/>
      <w:szCs w:val="24"/>
      <w:lang w:bidi="ar-SA"/>
    </w:rPr>
  </w:style>
  <w:style w:type="character" w:customStyle="1" w:styleId="uroven2Char">
    <w:name w:val="uroven_2 Char"/>
    <w:link w:val="uroven2"/>
    <w:rsid w:val="003854E3"/>
    <w:rPr>
      <w:rFonts w:ascii="Garamond" w:hAnsi="Garamond"/>
      <w:sz w:val="24"/>
      <w:szCs w:val="24"/>
    </w:rPr>
  </w:style>
  <w:style w:type="paragraph" w:styleId="slovanseznam">
    <w:name w:val="List Number"/>
    <w:basedOn w:val="Normln"/>
    <w:uiPriority w:val="99"/>
    <w:semiHidden/>
    <w:unhideWhenUsed/>
    <w:rsid w:val="003854E3"/>
    <w:pPr>
      <w:tabs>
        <w:tab w:val="num" w:pos="397"/>
      </w:tabs>
      <w:ind w:left="397" w:hanging="397"/>
      <w:contextualSpacing/>
    </w:pPr>
    <w:rPr>
      <w:rFonts w:cs="Mangal"/>
      <w:szCs w:val="21"/>
    </w:rPr>
  </w:style>
  <w:style w:type="paragraph" w:styleId="Pokraovnseznamu2">
    <w:name w:val="List Continue 2"/>
    <w:basedOn w:val="Normln"/>
    <w:uiPriority w:val="99"/>
    <w:semiHidden/>
    <w:unhideWhenUsed/>
    <w:rsid w:val="003854E3"/>
    <w:pPr>
      <w:spacing w:after="120"/>
      <w:ind w:left="566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5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nastennemapy.cz" TargetMode="External"/><Relationship Id="rId13" Type="http://schemas.openxmlformats.org/officeDocument/2006/relationships/control" Target="activeX/activeX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tel:800810800" TargetMode="External"/><Relationship Id="rId14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27511-F405-4DC5-BFCE-B499AD1FA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232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AKBRNO</Company>
  <LinksUpToDate>false</LinksUpToDate>
  <CharactersWithSpaces>1599</CharactersWithSpaces>
  <SharedDoc>false</SharedDoc>
  <HLinks>
    <vt:vector size="18" baseType="variant">
      <vt:variant>
        <vt:i4>2883650</vt:i4>
      </vt:variant>
      <vt:variant>
        <vt:i4>30</vt:i4>
      </vt:variant>
      <vt:variant>
        <vt:i4>0</vt:i4>
      </vt:variant>
      <vt:variant>
        <vt:i4>5</vt:i4>
      </vt:variant>
      <vt:variant>
        <vt:lpwstr>mailto:podpora@pulzni-magnetoterapie.cz</vt:lpwstr>
      </vt:variant>
      <vt:variant>
        <vt:lpwstr/>
      </vt:variant>
      <vt:variant>
        <vt:i4>5701657</vt:i4>
      </vt:variant>
      <vt:variant>
        <vt:i4>3</vt:i4>
      </vt:variant>
      <vt:variant>
        <vt:i4>0</vt:i4>
      </vt:variant>
      <vt:variant>
        <vt:i4>5</vt:i4>
      </vt:variant>
      <vt:variant>
        <vt:lpwstr>tel:800810800</vt:lpwstr>
      </vt:variant>
      <vt:variant>
        <vt:lpwstr/>
      </vt:variant>
      <vt:variant>
        <vt:i4>2883650</vt:i4>
      </vt:variant>
      <vt:variant>
        <vt:i4>0</vt:i4>
      </vt:variant>
      <vt:variant>
        <vt:i4>0</vt:i4>
      </vt:variant>
      <vt:variant>
        <vt:i4>5</vt:i4>
      </vt:variant>
      <vt:variant>
        <vt:lpwstr>mailto:podpora@pulzni-magnetoterapie.cz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Věra Marhanová</dc:creator>
  <cp:lastModifiedBy>Lenka Svobodová</cp:lastModifiedBy>
  <cp:revision>3</cp:revision>
  <cp:lastPrinted>2016-10-06T13:23:00Z</cp:lastPrinted>
  <dcterms:created xsi:type="dcterms:W3CDTF">2019-03-05T08:55:00Z</dcterms:created>
  <dcterms:modified xsi:type="dcterms:W3CDTF">2019-07-22T09:01:00Z</dcterms:modified>
</cp:coreProperties>
</file>